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D568" w14:textId="77777777"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 ГРАФИК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14:paraId="7737ADDA" w14:textId="2CA14674"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1B7C2C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1B7C2C">
        <w:rPr>
          <w:rFonts w:ascii="Times New Roman" w:hAnsi="Times New Roman"/>
          <w:b/>
          <w:sz w:val="32"/>
          <w:szCs w:val="32"/>
        </w:rPr>
        <w:t xml:space="preserve">6 </w:t>
      </w:r>
      <w:r w:rsidRPr="0019563C">
        <w:rPr>
          <w:rFonts w:ascii="Times New Roman" w:hAnsi="Times New Roman"/>
          <w:b/>
          <w:sz w:val="32"/>
          <w:szCs w:val="32"/>
        </w:rPr>
        <w:t>учебного года</w:t>
      </w:r>
    </w:p>
    <w:p w14:paraId="2E157171" w14:textId="77777777" w:rsidR="00514416" w:rsidRPr="0019563C" w:rsidRDefault="00514416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МБОУ СОШ № 25 им. П.К.Каледина</w:t>
      </w:r>
    </w:p>
    <w:p w14:paraId="07ADCF99" w14:textId="77777777"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201E85D" w14:textId="77777777"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714570" w:rsidRPr="0024113E" w14:paraId="689F41CC" w14:textId="77777777" w:rsidTr="00714570">
        <w:trPr>
          <w:tblHeader/>
          <w:jc w:val="center"/>
        </w:trPr>
        <w:tc>
          <w:tcPr>
            <w:tcW w:w="2199" w:type="dxa"/>
          </w:tcPr>
          <w:p w14:paraId="0E3C1214" w14:textId="77777777"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56" w:type="dxa"/>
            <w:gridSpan w:val="5"/>
            <w:vAlign w:val="center"/>
          </w:tcPr>
          <w:p w14:paraId="318E3806" w14:textId="77777777"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8" w:type="dxa"/>
            <w:gridSpan w:val="5"/>
            <w:vAlign w:val="center"/>
          </w:tcPr>
          <w:p w14:paraId="3807FED8" w14:textId="77777777"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9" w:type="dxa"/>
            <w:gridSpan w:val="5"/>
            <w:vAlign w:val="center"/>
          </w:tcPr>
          <w:p w14:paraId="25C874F2" w14:textId="77777777"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7" w:type="dxa"/>
            <w:gridSpan w:val="5"/>
            <w:vAlign w:val="center"/>
          </w:tcPr>
          <w:p w14:paraId="163B1E8A" w14:textId="77777777"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750F5791" w14:textId="77777777"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14:paraId="61B2F83C" w14:textId="77777777" w:rsidTr="00714570">
        <w:trPr>
          <w:cantSplit/>
          <w:trHeight w:val="3908"/>
          <w:jc w:val="center"/>
        </w:trPr>
        <w:tc>
          <w:tcPr>
            <w:tcW w:w="2199" w:type="dxa"/>
          </w:tcPr>
          <w:p w14:paraId="40AC0D25" w14:textId="77777777"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14:paraId="23811CB6" w14:textId="77777777"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14:paraId="2B37248C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14:paraId="7D81CBB3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14:paraId="77707EBF" w14:textId="77777777"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14:paraId="31BB54CE" w14:textId="77777777"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14:paraId="7AB14091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8" w:type="dxa"/>
            <w:textDirection w:val="btLr"/>
            <w:vAlign w:val="center"/>
          </w:tcPr>
          <w:p w14:paraId="7D0703CB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14:paraId="11296C2C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14:paraId="7D279D56" w14:textId="77777777"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  <w:vAlign w:val="center"/>
          </w:tcPr>
          <w:p w14:paraId="73CBE5C6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14:paraId="703ACEBE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14:paraId="1B1A4BEE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14:paraId="5ADFBB82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14:paraId="54294018" w14:textId="77777777"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14:paraId="4D8CB8B4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14:paraId="2A969F05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14:paraId="6F5F3D2F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14:paraId="33BB2105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14:paraId="2CEE9ADA" w14:textId="77777777"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  <w:vAlign w:val="center"/>
          </w:tcPr>
          <w:p w14:paraId="58B77576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112208A9" w14:textId="7C38198A" w:rsidR="00714570" w:rsidRPr="00C7101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1B7C2C">
              <w:rPr>
                <w:rFonts w:ascii="Times New Roman" w:hAnsi="Times New Roman"/>
                <w:sz w:val="20"/>
                <w:szCs w:val="20"/>
              </w:rPr>
              <w:t xml:space="preserve">5-2026 </w:t>
            </w:r>
            <w:r>
              <w:rPr>
                <w:rFonts w:ascii="Times New Roman" w:hAnsi="Times New Roman"/>
                <w:sz w:val="20"/>
                <w:szCs w:val="20"/>
              </w:rPr>
              <w:t>учебного года</w:t>
            </w:r>
          </w:p>
        </w:tc>
      </w:tr>
      <w:tr w:rsidR="00714570" w:rsidRPr="00A30D0D" w14:paraId="116F714D" w14:textId="77777777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14:paraId="29EA0285" w14:textId="77777777"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714570" w:rsidRPr="00A30D0D" w14:paraId="566A936D" w14:textId="77777777" w:rsidTr="00714570">
        <w:trPr>
          <w:jc w:val="center"/>
        </w:trPr>
        <w:tc>
          <w:tcPr>
            <w:tcW w:w="2199" w:type="dxa"/>
          </w:tcPr>
          <w:p w14:paraId="7B5A474C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14:paraId="516E34E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0BEF88C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7F5E5F5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14:paraId="627C061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4B025B7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14:paraId="347C16D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14:paraId="1785D0F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03AE3B7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4E2B423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C98A5A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3717D7C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28BEAF1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3650A4A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4EC89E1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0164A30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0CCF2DD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031F6DD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67C5044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0C41874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14:paraId="48EF641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22DEBFA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14:paraId="23980C86" w14:textId="77777777" w:rsidTr="00714570">
        <w:trPr>
          <w:jc w:val="center"/>
        </w:trPr>
        <w:tc>
          <w:tcPr>
            <w:tcW w:w="2199" w:type="dxa"/>
          </w:tcPr>
          <w:p w14:paraId="51A693D0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14:paraId="7E817CE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48A0E0A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5ED6B4D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14:paraId="6DE47DF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71C128B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14:paraId="1A45144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14:paraId="6726FEF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5E10458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31478F2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214AA4F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47A7E94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0FAE310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289C7FC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16DF277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09FA248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5C58F5A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5BD5365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1D91F78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03D0D22E" w14:textId="77777777" w:rsidR="00714570" w:rsidRPr="00A30D0D" w:rsidRDefault="00B8126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</w:tcPr>
          <w:p w14:paraId="7D1BD8AB" w14:textId="77777777" w:rsidR="00714570" w:rsidRPr="00A30D0D" w:rsidRDefault="00B8126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30540D89" w14:textId="77777777" w:rsidR="00714570" w:rsidRPr="00A30D0D" w:rsidRDefault="00B8126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14:paraId="339D92A6" w14:textId="77777777" w:rsidTr="00714570">
        <w:trPr>
          <w:jc w:val="center"/>
        </w:trPr>
        <w:tc>
          <w:tcPr>
            <w:tcW w:w="2199" w:type="dxa"/>
          </w:tcPr>
          <w:p w14:paraId="1B253CA9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14:paraId="7E94D9E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2F78BA8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4598A2B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14:paraId="0BA6050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7B1B447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14:paraId="601D82A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14:paraId="672A5E8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5F79C97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5E32EBA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287C84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0E1A23E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1BDF466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5F9CCB3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1D2BCE4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3494309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3419B5D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596141B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03239A3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07E036C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14:paraId="3FA2415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4EB2922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14:paraId="3206FB14" w14:textId="77777777" w:rsidTr="00714570">
        <w:trPr>
          <w:jc w:val="center"/>
        </w:trPr>
        <w:tc>
          <w:tcPr>
            <w:tcW w:w="2199" w:type="dxa"/>
          </w:tcPr>
          <w:p w14:paraId="3F0FB1C9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14:paraId="582450C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043C87B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212F36A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14:paraId="2B50368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3F47AF2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14:paraId="3C185A0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14:paraId="0D42314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3F696B3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4A43624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61DAE8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0BBC88F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5ADF607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4684B54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6C2B754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5A3E203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1C67DE7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57CD487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796154D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2600BFF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14:paraId="05D1CE0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5CD9FE8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14:paraId="214A4A1B" w14:textId="77777777" w:rsidTr="00714570">
        <w:trPr>
          <w:jc w:val="center"/>
        </w:trPr>
        <w:tc>
          <w:tcPr>
            <w:tcW w:w="2199" w:type="dxa"/>
          </w:tcPr>
          <w:p w14:paraId="50DB0D46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14:paraId="7E991C8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52E9638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5E9C1A4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14:paraId="25A895F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4F8D265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14:paraId="75042DF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14:paraId="3C63770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4EDB1B5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46B4CED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2170001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60BF96F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310E84A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1504B49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7091EE1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29678FE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0509009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4569637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771ADE8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5CD776E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14:paraId="50FA171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2553F77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14:paraId="54AED4CB" w14:textId="77777777" w:rsidTr="00714570">
        <w:trPr>
          <w:jc w:val="center"/>
        </w:trPr>
        <w:tc>
          <w:tcPr>
            <w:tcW w:w="2199" w:type="dxa"/>
          </w:tcPr>
          <w:p w14:paraId="3A09C387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14:paraId="239EE41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21A11C3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3CC496B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14:paraId="5CD5D1E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11E351D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14:paraId="58C71EF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14:paraId="69FBA14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756604F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65D8729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BB0A0A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021047C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459DF1E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57564AF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2486D5F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63CB8F0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133B6DD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69F0B61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5285FE3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7976AC3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14:paraId="58B8CBA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446AEA6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14:paraId="3527F079" w14:textId="77777777" w:rsidTr="00714570">
        <w:trPr>
          <w:jc w:val="center"/>
        </w:trPr>
        <w:tc>
          <w:tcPr>
            <w:tcW w:w="2199" w:type="dxa"/>
          </w:tcPr>
          <w:p w14:paraId="5226611D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14:paraId="2568688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317FF35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14A63B3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14:paraId="4839E60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703A4D7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14:paraId="07BBC86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14:paraId="4A039AA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0750582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30528A1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988577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2E914D0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1744A74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3FD1852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63ED7AB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288980A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3E18FC5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5F94F9C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7140452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49A8CF0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14:paraId="6C1B9A8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7A05375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14:paraId="69C9E1C5" w14:textId="77777777" w:rsidTr="00714570">
        <w:trPr>
          <w:jc w:val="center"/>
        </w:trPr>
        <w:tc>
          <w:tcPr>
            <w:tcW w:w="2199" w:type="dxa"/>
          </w:tcPr>
          <w:p w14:paraId="584127E6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14:paraId="56A4898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013C09B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774E2C0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14:paraId="0CFC651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49BDC55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14:paraId="1048931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14:paraId="4B3FB63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663D51A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5972B4C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208D53B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68D05F4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1CE4068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72DC2E4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03E9536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29328EC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139C771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7492289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262C044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01AC95A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14:paraId="54F4C45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4D1CED5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14:paraId="3DEEAB4E" w14:textId="77777777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14:paraId="00E72121" w14:textId="77777777"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714570" w:rsidRPr="00A30D0D" w14:paraId="230BEF1F" w14:textId="77777777" w:rsidTr="00714570">
        <w:trPr>
          <w:jc w:val="center"/>
        </w:trPr>
        <w:tc>
          <w:tcPr>
            <w:tcW w:w="2199" w:type="dxa"/>
          </w:tcPr>
          <w:p w14:paraId="082EB1A6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14:paraId="0261D1E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7DBD240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5C1D61A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6E389E3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D1B37B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6835521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609B9B7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4CA907C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0B9BBFA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113134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03D830F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7DB2C0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E33E5A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37FDEF7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23D9749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85B7B9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8A0E71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FCDF64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4B6EFAD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7B9997D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E620FF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14:paraId="47FA2A81" w14:textId="77777777" w:rsidTr="00714570">
        <w:trPr>
          <w:jc w:val="center"/>
        </w:trPr>
        <w:tc>
          <w:tcPr>
            <w:tcW w:w="2199" w:type="dxa"/>
          </w:tcPr>
          <w:p w14:paraId="1BE1310F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14:paraId="2923DA2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5F74CB8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1EAFFCB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607DCA3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4C2CD5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504C28A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14C10C7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4D0779E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32DD9DB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AF851C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2366AA3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49C04B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06E0EC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79393BB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23B48C0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06D03B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1348A8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7B2367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3AE0C85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5C72087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DBBC826" w14:textId="77777777"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14:paraId="68E98C97" w14:textId="77777777" w:rsidTr="00714570">
        <w:trPr>
          <w:jc w:val="center"/>
        </w:trPr>
        <w:tc>
          <w:tcPr>
            <w:tcW w:w="2199" w:type="dxa"/>
          </w:tcPr>
          <w:p w14:paraId="633D6264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14:paraId="44F473C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7109ED1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24D9386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3C550E4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610706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5FB4563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245C441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02ABE99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182DF0A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576B8A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269691B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96027E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8E7219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56001D2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5D6C55A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01E259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F94970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272AF7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44C29D2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7914E0F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106B20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14:paraId="05D7D345" w14:textId="77777777" w:rsidTr="00714570">
        <w:trPr>
          <w:jc w:val="center"/>
        </w:trPr>
        <w:tc>
          <w:tcPr>
            <w:tcW w:w="2199" w:type="dxa"/>
          </w:tcPr>
          <w:p w14:paraId="62C35DF6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14:paraId="7BF88FC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09B1280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6C5960E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3BE70E8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A261DA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134C4EC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7176401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6084B2F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5DD302C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31D691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1A55CCC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89CFEC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9E7E48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0036D1A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5215DFD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C3A063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90D478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D7E77F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17CDEC3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51ECDD5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6F526A2" w14:textId="77777777"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14:paraId="132E5CB4" w14:textId="77777777" w:rsidTr="00714570">
        <w:trPr>
          <w:jc w:val="center"/>
        </w:trPr>
        <w:tc>
          <w:tcPr>
            <w:tcW w:w="2199" w:type="dxa"/>
          </w:tcPr>
          <w:p w14:paraId="43D0BD4E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</w:tcPr>
          <w:p w14:paraId="39FB3ED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76A782D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13537B2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04A8433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6264ED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46AC90F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6541FFF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30047A7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36DB371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2DD63F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5250E92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50E332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CCCFD7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2F239A3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03DFF25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161D77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192D4F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9016D3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26C87EA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74AF76B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A69AD69" w14:textId="77777777"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14:paraId="5F576155" w14:textId="77777777" w:rsidTr="00714570">
        <w:trPr>
          <w:jc w:val="center"/>
        </w:trPr>
        <w:tc>
          <w:tcPr>
            <w:tcW w:w="2199" w:type="dxa"/>
          </w:tcPr>
          <w:p w14:paraId="74A72AC5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630" w:type="dxa"/>
          </w:tcPr>
          <w:p w14:paraId="4C20CF6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21C1D52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2419E84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14:paraId="10F0690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71F9C95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14:paraId="16AF123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14:paraId="555A6D3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091CE1C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340D458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C30865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6C9F541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376A842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0C5D694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769C5B5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676A4D8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742C7A1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6955E7C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1FAA9D1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6F5900E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14:paraId="4484625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5BD043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14:paraId="566B9506" w14:textId="77777777" w:rsidTr="00714570">
        <w:trPr>
          <w:jc w:val="center"/>
        </w:trPr>
        <w:tc>
          <w:tcPr>
            <w:tcW w:w="2199" w:type="dxa"/>
          </w:tcPr>
          <w:p w14:paraId="363DF24A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14:paraId="0184D6C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602F63B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1511F0E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14:paraId="6C5479E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7FD6846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14:paraId="63A1BD9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14:paraId="4EF2BB1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510069E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17EA8E4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C60A30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425AA1E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2A01DF6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24E44D0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656B105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575F499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7D976AE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34ED884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1791A34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49307C1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14:paraId="6415F7F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9D5B41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14:paraId="6CD60443" w14:textId="77777777" w:rsidTr="00714570">
        <w:trPr>
          <w:jc w:val="center"/>
        </w:trPr>
        <w:tc>
          <w:tcPr>
            <w:tcW w:w="2199" w:type="dxa"/>
          </w:tcPr>
          <w:p w14:paraId="7840F4DF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14:paraId="6EFF0C3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498487E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7C5E6E6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14:paraId="4DBD415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707FEF1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14:paraId="7703E1F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14:paraId="6B011CA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24B4C44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45DAA5A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0117A3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698A709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7F0D236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3613C6C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2FBDF8D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2600388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7186815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501DCE8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228A34D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2B1AF83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14:paraId="44B178C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7741EF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14:paraId="01569A59" w14:textId="77777777" w:rsidTr="00714570">
        <w:trPr>
          <w:jc w:val="center"/>
        </w:trPr>
        <w:tc>
          <w:tcPr>
            <w:tcW w:w="2199" w:type="dxa"/>
          </w:tcPr>
          <w:p w14:paraId="696E6032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14:paraId="4A6D40B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5C57C10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2D953DF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14:paraId="5177732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6E89055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14:paraId="199DDB1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14:paraId="57EA626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55CE2F4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14:paraId="61F9C96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6AF8CB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57B639B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04D04D1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462B172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7E23B67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3B1BCCC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348B7DC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6666125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74D9760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5591EB1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14:paraId="59F5D26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695F14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14:paraId="34A7DA5D" w14:textId="77777777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14:paraId="726C0279" w14:textId="77777777"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714570" w:rsidRPr="00A30D0D" w14:paraId="0657EB9A" w14:textId="77777777" w:rsidTr="00714570">
        <w:trPr>
          <w:jc w:val="center"/>
        </w:trPr>
        <w:tc>
          <w:tcPr>
            <w:tcW w:w="2199" w:type="dxa"/>
          </w:tcPr>
          <w:p w14:paraId="2670F149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55E54CA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8BA289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8B3E9B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291B036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C5E571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1A40E56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46AE640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B40742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62B4CF9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D8BA78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01A67BD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AEA083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F497A9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30F11E8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2D2C8D1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12E5F3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B08688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C9DB8F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29CD93A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4EA54E4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6B9860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14:paraId="40AA0233" w14:textId="77777777" w:rsidTr="00714570">
        <w:trPr>
          <w:jc w:val="center"/>
        </w:trPr>
        <w:tc>
          <w:tcPr>
            <w:tcW w:w="2199" w:type="dxa"/>
          </w:tcPr>
          <w:p w14:paraId="75F62EBC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14:paraId="006BE08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5925D9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B1E021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6942F82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937F60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02E5FA9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4BCAD4A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3F4D298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0E3EA0C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3AB5E8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3056C95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C762BE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C7FF47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43D2837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7E0A97A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769455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C974E0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398B6B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44A633F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3725630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054CF8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14:paraId="05B42E93" w14:textId="77777777" w:rsidTr="00714570">
        <w:trPr>
          <w:jc w:val="center"/>
        </w:trPr>
        <w:tc>
          <w:tcPr>
            <w:tcW w:w="2199" w:type="dxa"/>
          </w:tcPr>
          <w:p w14:paraId="5523330C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14:paraId="426A290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DB3D67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736870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01E76A5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5E67D9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166DE83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1172AAA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770A6BC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65D50B8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928254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542A78C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C67F9F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BECDE0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090FA5D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3858F78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81CBD2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191431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CC836A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77E5885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3BABA1F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2710AB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14:paraId="09DF1046" w14:textId="77777777" w:rsidTr="00714570">
        <w:trPr>
          <w:jc w:val="center"/>
        </w:trPr>
        <w:tc>
          <w:tcPr>
            <w:tcW w:w="2199" w:type="dxa"/>
          </w:tcPr>
          <w:p w14:paraId="6C6B840F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14:paraId="73B6184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BCF2EB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63F2BB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007D0F8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8C8A3A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243B04B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073033D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5F40F59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5A1AE78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530933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438D4E4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F0189D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912850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7685472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7207DAE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265455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222768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F29AA9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6C81B6B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474BB19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DE80A4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14:paraId="0A01D247" w14:textId="77777777" w:rsidTr="00714570">
        <w:trPr>
          <w:jc w:val="center"/>
        </w:trPr>
        <w:tc>
          <w:tcPr>
            <w:tcW w:w="2199" w:type="dxa"/>
          </w:tcPr>
          <w:p w14:paraId="4D801609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14:paraId="45DA317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EA9303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BAAD95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045FA22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3DCDF6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2B734A7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00FC54C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6B4C395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663FC40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74FF94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21A6C7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ABECA2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45DD5E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3EE36D9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35F0D51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32B778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596056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75B499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14221C2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7B9E4A1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28D83B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14:paraId="62E9258B" w14:textId="77777777" w:rsidTr="00714570">
        <w:trPr>
          <w:jc w:val="center"/>
        </w:trPr>
        <w:tc>
          <w:tcPr>
            <w:tcW w:w="2199" w:type="dxa"/>
          </w:tcPr>
          <w:p w14:paraId="02ECB162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14:paraId="4D5DC0E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0BF27D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068EBC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342913D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6EC13C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49C0656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74FE262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5509D5C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755AC44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629A0B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7607E8F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88247E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90DCEB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11C06C9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1E11DCF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E56542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0E7625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7B56FD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56904DB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790251A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9043EC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14:paraId="1348519B" w14:textId="77777777" w:rsidTr="00714570">
        <w:trPr>
          <w:jc w:val="center"/>
        </w:trPr>
        <w:tc>
          <w:tcPr>
            <w:tcW w:w="2199" w:type="dxa"/>
          </w:tcPr>
          <w:p w14:paraId="255229C1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5C1885F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3D7243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F94947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62106E3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B60739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2E404D1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73DB2DC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3A77CF6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15CB7E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D07DAB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15E17A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1BE9A5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834D82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6E55E98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70ECACD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2AF5F5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CE95F1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FF241C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0BD19D1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0384980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0C93D7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14:paraId="06426A69" w14:textId="77777777" w:rsidTr="00714570">
        <w:trPr>
          <w:jc w:val="center"/>
        </w:trPr>
        <w:tc>
          <w:tcPr>
            <w:tcW w:w="2199" w:type="dxa"/>
          </w:tcPr>
          <w:p w14:paraId="586F6A71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14:paraId="455367A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BBCACD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03F83E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1FB41FE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C393C8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1AD4248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578ABAF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00347B9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7876171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561836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8FB2D2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6FF50F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BD1BE8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08869CE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2F3F1B2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302301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5FCAD2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98BFBE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3A4C7A8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230484A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F62A43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14:paraId="3F1CC2D5" w14:textId="77777777" w:rsidTr="00714570">
        <w:trPr>
          <w:jc w:val="center"/>
        </w:trPr>
        <w:tc>
          <w:tcPr>
            <w:tcW w:w="2199" w:type="dxa"/>
          </w:tcPr>
          <w:p w14:paraId="3CF8FA03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14:paraId="369C23F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F1BF97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F3E426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6286C3D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713AEB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7922E21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4A47B7D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3C646AC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73612C8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1F742B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5C82FF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BE3FDF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492457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0A7FDF8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66AF8DE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7E35F1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8C3A11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408B25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4CAFC26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0DC0AAE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368309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14:paraId="27482ECD" w14:textId="77777777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14:paraId="4D6B4523" w14:textId="77777777"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714570" w:rsidRPr="008E64E7" w14:paraId="411AE8DD" w14:textId="77777777" w:rsidTr="00714570">
        <w:trPr>
          <w:jc w:val="center"/>
        </w:trPr>
        <w:tc>
          <w:tcPr>
            <w:tcW w:w="2199" w:type="dxa"/>
          </w:tcPr>
          <w:p w14:paraId="17383535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625DF7B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9F4E99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3B1417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522900E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A1501E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62F7B0A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53418C9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14BAD84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5F08768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2B73B1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2A62770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E7C748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78F08A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354ADB0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13C2AEB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EB6256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CC6E39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515467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6C3DD2D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1ACE937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1FC24C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14:paraId="10B55912" w14:textId="77777777" w:rsidTr="00714570">
        <w:trPr>
          <w:jc w:val="center"/>
        </w:trPr>
        <w:tc>
          <w:tcPr>
            <w:tcW w:w="2199" w:type="dxa"/>
          </w:tcPr>
          <w:p w14:paraId="40643D94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14:paraId="609B38B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DDAEE0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2E9D1C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2F211C8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450361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3438026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63C0C81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75C7F2D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12BB101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D645BC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7E21C7F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10062E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6DF4FF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300AE5E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2D21E95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900969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69D708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0F3A15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6D80A75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7BA1C68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849C27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14:paraId="74976F33" w14:textId="77777777" w:rsidTr="00714570">
        <w:trPr>
          <w:jc w:val="center"/>
        </w:trPr>
        <w:tc>
          <w:tcPr>
            <w:tcW w:w="2199" w:type="dxa"/>
          </w:tcPr>
          <w:p w14:paraId="1826D039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14:paraId="240ED58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822661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AB2AC1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037FAE6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451FE3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6892F75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6927E9F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3B47CAB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4C39102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42E303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3AFC8BB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588CE3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C5CBD1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3CCE3D3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4F106E5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465818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527F3C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8C03FA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32560CF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2A3CDEF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C416A4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14:paraId="5ACD3EBD" w14:textId="77777777" w:rsidTr="00714570">
        <w:trPr>
          <w:jc w:val="center"/>
        </w:trPr>
        <w:tc>
          <w:tcPr>
            <w:tcW w:w="2199" w:type="dxa"/>
          </w:tcPr>
          <w:p w14:paraId="7091DAF4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14:paraId="2689C45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E3E27A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183262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1F5B77C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30E6CA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2B6A13F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1F8D117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01E491F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38C0464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354BA9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2487332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1C177F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625208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795E433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30469E0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02A54B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301550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5272E1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3B1F94E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459F268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595B1A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14:paraId="7CC7C8DC" w14:textId="77777777" w:rsidTr="00714570">
        <w:trPr>
          <w:jc w:val="center"/>
        </w:trPr>
        <w:tc>
          <w:tcPr>
            <w:tcW w:w="2199" w:type="dxa"/>
          </w:tcPr>
          <w:p w14:paraId="0EECC828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14:paraId="2CC764C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872BDC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4E742B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16F6AAE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0079D5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0F2BCD4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1E6ED8E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1D8349D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50B5957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1343C4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BF8D97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4BB7F2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808C0C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72D73C3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462E329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556D93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FD6F19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3FED7B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32A75C1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5985479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918F04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14:paraId="5F023E3A" w14:textId="77777777" w:rsidTr="00714570">
        <w:trPr>
          <w:jc w:val="center"/>
        </w:trPr>
        <w:tc>
          <w:tcPr>
            <w:tcW w:w="2199" w:type="dxa"/>
          </w:tcPr>
          <w:p w14:paraId="177188AD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14:paraId="799505E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5112DF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F1D20B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7B7BF67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DAB676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13ABE15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43EFD20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6258CB6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037F1F9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EEC4F3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0AA76C3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3EE2F4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39969D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5F7E919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15A4D72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FDFBA7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500DD9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D40CD0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7A067F2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6648CD7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1FE2C9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14:paraId="088DED07" w14:textId="77777777" w:rsidTr="00714570">
        <w:trPr>
          <w:jc w:val="center"/>
        </w:trPr>
        <w:tc>
          <w:tcPr>
            <w:tcW w:w="2199" w:type="dxa"/>
          </w:tcPr>
          <w:p w14:paraId="741A23F0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</w:tc>
        <w:tc>
          <w:tcPr>
            <w:tcW w:w="630" w:type="dxa"/>
            <w:vAlign w:val="center"/>
          </w:tcPr>
          <w:p w14:paraId="29E1AB7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17BE90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9A82BA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639F8BA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ABD1AF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43BFA63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2A590A1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34E3DF7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501391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AF8052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7EB05F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E51535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0F6EC5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5BD4FD2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1500823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F8FF83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131D1A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F441F8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037A323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01E46BD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309585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14:paraId="23C6F605" w14:textId="77777777" w:rsidTr="00714570">
        <w:trPr>
          <w:jc w:val="center"/>
        </w:trPr>
        <w:tc>
          <w:tcPr>
            <w:tcW w:w="2199" w:type="dxa"/>
          </w:tcPr>
          <w:p w14:paraId="47CAE89B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4E4A4B9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342AC1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FCF8AD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580F7B8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502E73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3B6E49B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110F6FB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183D7EB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0A333E6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AECA11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2EC123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583D0B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CEB360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5683945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10DD93A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F758E2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BDA97D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C00567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04011B9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398B86C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8BF73B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14:paraId="24215A53" w14:textId="77777777" w:rsidTr="00714570">
        <w:trPr>
          <w:jc w:val="center"/>
        </w:trPr>
        <w:tc>
          <w:tcPr>
            <w:tcW w:w="2199" w:type="dxa"/>
          </w:tcPr>
          <w:p w14:paraId="22D8DCAF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14:paraId="7496E84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C591F2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20C88F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15EF19E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0C0EF1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14:paraId="54A1D04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5EBF013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609F60C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5D5036B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94FD97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756223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E6B611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87953C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6190B73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07D1876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C45679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DA4FE6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DBF8AE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583FCA0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22375FA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15CE74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14:paraId="7F8A6061" w14:textId="77777777" w:rsidTr="00714570">
        <w:trPr>
          <w:jc w:val="center"/>
        </w:trPr>
        <w:tc>
          <w:tcPr>
            <w:tcW w:w="2199" w:type="dxa"/>
          </w:tcPr>
          <w:p w14:paraId="2E92D93A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14:paraId="52A44CF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429000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3F3397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14F0DFDB" w14:textId="77777777" w:rsidR="00714570" w:rsidRPr="008E64E7" w:rsidRDefault="007E16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7C88290" w14:textId="77777777" w:rsidR="00714570" w:rsidRPr="008E64E7" w:rsidRDefault="007E16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14:paraId="6245BC6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14:paraId="2858CF0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7209ECD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01CFFD01" w14:textId="77777777" w:rsidR="00714570" w:rsidRPr="008E64E7" w:rsidRDefault="007E16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329BD72" w14:textId="77777777" w:rsidR="00714570" w:rsidRPr="008E64E7" w:rsidRDefault="007E16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13558D1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412918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766EB7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72654B1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32FE970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BF4FA7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039FBB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B7AED8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75F64D05" w14:textId="77777777" w:rsidR="00714570" w:rsidRPr="008E64E7" w:rsidRDefault="007E16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04F5ACE2" w14:textId="77777777" w:rsidR="00714570" w:rsidRPr="008E64E7" w:rsidRDefault="007E16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FF61B83" w14:textId="77777777" w:rsidR="00714570" w:rsidRPr="008E64E7" w:rsidRDefault="007E166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</w:tbl>
    <w:p w14:paraId="7AA069BD" w14:textId="77777777"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7056547" w14:textId="77777777"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14:paraId="250B4B1B" w14:textId="77777777"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417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378"/>
        <w:gridCol w:w="236"/>
        <w:gridCol w:w="377"/>
        <w:gridCol w:w="237"/>
        <w:gridCol w:w="330"/>
        <w:gridCol w:w="284"/>
        <w:gridCol w:w="410"/>
        <w:gridCol w:w="236"/>
        <w:gridCol w:w="346"/>
        <w:gridCol w:w="148"/>
        <w:gridCol w:w="377"/>
        <w:gridCol w:w="236"/>
        <w:gridCol w:w="373"/>
        <w:gridCol w:w="241"/>
        <w:gridCol w:w="326"/>
        <w:gridCol w:w="289"/>
        <w:gridCol w:w="383"/>
        <w:gridCol w:w="236"/>
        <w:gridCol w:w="368"/>
        <w:gridCol w:w="126"/>
        <w:gridCol w:w="441"/>
        <w:gridCol w:w="174"/>
        <w:gridCol w:w="379"/>
        <w:gridCol w:w="236"/>
        <w:gridCol w:w="345"/>
        <w:gridCol w:w="270"/>
        <w:gridCol w:w="410"/>
        <w:gridCol w:w="236"/>
        <w:gridCol w:w="359"/>
        <w:gridCol w:w="135"/>
        <w:gridCol w:w="432"/>
        <w:gridCol w:w="183"/>
        <w:gridCol w:w="379"/>
        <w:gridCol w:w="236"/>
        <w:gridCol w:w="336"/>
        <w:gridCol w:w="279"/>
        <w:gridCol w:w="410"/>
        <w:gridCol w:w="236"/>
        <w:gridCol w:w="351"/>
        <w:gridCol w:w="143"/>
        <w:gridCol w:w="424"/>
        <w:gridCol w:w="294"/>
        <w:gridCol w:w="273"/>
      </w:tblGrid>
      <w:tr w:rsidR="00714570" w:rsidRPr="0024113E" w14:paraId="00986DA2" w14:textId="77777777" w:rsidTr="00514416">
        <w:trPr>
          <w:gridAfter w:val="1"/>
          <w:wAfter w:w="273" w:type="dxa"/>
          <w:tblHeader/>
          <w:jc w:val="center"/>
        </w:trPr>
        <w:tc>
          <w:tcPr>
            <w:tcW w:w="2519" w:type="dxa"/>
            <w:gridSpan w:val="2"/>
          </w:tcPr>
          <w:p w14:paraId="3D4D1D74" w14:textId="77777777"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2" w:type="dxa"/>
            <w:gridSpan w:val="10"/>
            <w:vAlign w:val="center"/>
          </w:tcPr>
          <w:p w14:paraId="526FD264" w14:textId="77777777"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5" w:type="dxa"/>
            <w:gridSpan w:val="10"/>
            <w:vAlign w:val="center"/>
          </w:tcPr>
          <w:p w14:paraId="26E72BB5" w14:textId="77777777"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10"/>
            <w:vAlign w:val="center"/>
          </w:tcPr>
          <w:p w14:paraId="0D848F61" w14:textId="77777777"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85" w:type="dxa"/>
            <w:gridSpan w:val="10"/>
            <w:vAlign w:val="center"/>
          </w:tcPr>
          <w:p w14:paraId="317D40CD" w14:textId="77777777"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gridSpan w:val="2"/>
            <w:vAlign w:val="center"/>
          </w:tcPr>
          <w:p w14:paraId="2D2BB3AB" w14:textId="77777777"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14:paraId="5D95FF62" w14:textId="77777777" w:rsidTr="00514416">
        <w:trPr>
          <w:gridAfter w:val="1"/>
          <w:wAfter w:w="273" w:type="dxa"/>
          <w:cantSplit/>
          <w:trHeight w:val="3908"/>
          <w:jc w:val="center"/>
        </w:trPr>
        <w:tc>
          <w:tcPr>
            <w:tcW w:w="2519" w:type="dxa"/>
            <w:gridSpan w:val="2"/>
          </w:tcPr>
          <w:p w14:paraId="72B29067" w14:textId="77777777"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textDirection w:val="btLr"/>
            <w:vAlign w:val="center"/>
          </w:tcPr>
          <w:p w14:paraId="475AB43B" w14:textId="77777777"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gridSpan w:val="2"/>
            <w:textDirection w:val="btLr"/>
            <w:vAlign w:val="center"/>
          </w:tcPr>
          <w:p w14:paraId="7DC127B4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gridSpan w:val="2"/>
            <w:textDirection w:val="btLr"/>
            <w:vAlign w:val="center"/>
          </w:tcPr>
          <w:p w14:paraId="761D1049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gridSpan w:val="2"/>
            <w:textDirection w:val="btLr"/>
            <w:vAlign w:val="center"/>
          </w:tcPr>
          <w:p w14:paraId="5406AFF0" w14:textId="77777777"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1F9867ED" w14:textId="77777777"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14:paraId="34D7AB7E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gridSpan w:val="2"/>
            <w:textDirection w:val="btLr"/>
            <w:vAlign w:val="center"/>
          </w:tcPr>
          <w:p w14:paraId="50DAC3AF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14:paraId="7391F247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9" w:type="dxa"/>
            <w:gridSpan w:val="2"/>
            <w:textDirection w:val="btLr"/>
            <w:vAlign w:val="center"/>
          </w:tcPr>
          <w:p w14:paraId="4108889A" w14:textId="77777777"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7F6D4AB1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14:paraId="1ED764D5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14:paraId="48441506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14:paraId="76E75241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gridSpan w:val="2"/>
            <w:textDirection w:val="btLr"/>
            <w:vAlign w:val="center"/>
          </w:tcPr>
          <w:p w14:paraId="234B87F8" w14:textId="77777777"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23ABEE6A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14:paraId="15E630A0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14:paraId="3AE434FB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14:paraId="5FD14644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gridSpan w:val="2"/>
            <w:textDirection w:val="btLr"/>
            <w:vAlign w:val="center"/>
          </w:tcPr>
          <w:p w14:paraId="7A818AAC" w14:textId="77777777"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56B1DEDF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00BFEA8E" w14:textId="774B4FBA"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1B7C2C">
              <w:rPr>
                <w:rFonts w:ascii="Times New Roman" w:hAnsi="Times New Roman"/>
                <w:sz w:val="20"/>
                <w:szCs w:val="20"/>
              </w:rPr>
              <w:t xml:space="preserve">5-2026 </w:t>
            </w:r>
            <w:r>
              <w:rPr>
                <w:rFonts w:ascii="Times New Roman" w:hAnsi="Times New Roman"/>
                <w:sz w:val="20"/>
                <w:szCs w:val="20"/>
              </w:rPr>
              <w:t>учебного года</w:t>
            </w:r>
          </w:p>
        </w:tc>
      </w:tr>
      <w:tr w:rsidR="00714570" w:rsidRPr="00A30D0D" w14:paraId="05E3EC84" w14:textId="77777777" w:rsidTr="00514416">
        <w:trPr>
          <w:gridAfter w:val="1"/>
          <w:wAfter w:w="273" w:type="dxa"/>
          <w:jc w:val="center"/>
        </w:trPr>
        <w:tc>
          <w:tcPr>
            <w:tcW w:w="15144" w:type="dxa"/>
            <w:gridSpan w:val="44"/>
            <w:shd w:val="clear" w:color="auto" w:fill="F7CAAC" w:themeFill="accent2" w:themeFillTint="66"/>
          </w:tcPr>
          <w:p w14:paraId="5E733C7A" w14:textId="77777777"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14:paraId="65E791E8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13F52F6A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gridSpan w:val="2"/>
            <w:vAlign w:val="center"/>
          </w:tcPr>
          <w:p w14:paraId="4028B67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74ED05F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4409BB0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459CD1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41DF6B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14:paraId="4C8EEB5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1E7B4D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1123B9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385816D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3C2FD73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1A82103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AB546D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76B10F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1177181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0E513D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F35CF0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E542FC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EBA0F9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2F5822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F8DF72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044F010A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14:paraId="790EB497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7FD550BC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gridSpan w:val="2"/>
            <w:vAlign w:val="center"/>
          </w:tcPr>
          <w:p w14:paraId="35874C3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284711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4DF34A4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9759E9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0512EE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4580B13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751BD41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7A44C4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050FE6A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E0FCBB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F05FBE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39E768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1362B8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630B80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60FCFA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79E636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2576A0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E8BC76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36D254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D3C592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1F3616A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14:paraId="53272839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4432F519" w14:textId="6EC3B349"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gridSpan w:val="2"/>
            <w:vAlign w:val="center"/>
          </w:tcPr>
          <w:p w14:paraId="71F19DD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D403DA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48B25A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92FA77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4397F5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0CD6FC0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E8F871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33D479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70EFDFA4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D637F7A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2D1E508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F04F3E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C0DFE7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3FE73C4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501043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30B1B8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C2AEAD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57F54A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0DF66C2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575DD05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05ACD9AB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14:paraId="78B4F6D8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203EE7E7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gridSpan w:val="2"/>
            <w:vAlign w:val="center"/>
          </w:tcPr>
          <w:p w14:paraId="2853508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F45FD9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B1DCDC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16B981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7B78E6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14:paraId="17DF585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E4CE7A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760010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9136FA2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9AE85BF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174DDFC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18FBF8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2B246E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C57B92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C66085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15A09C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635146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D5C340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54468A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C708BE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64B46C8B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14:paraId="72B39721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516EC151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gridSpan w:val="2"/>
            <w:vAlign w:val="center"/>
          </w:tcPr>
          <w:p w14:paraId="20FB1C3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C76310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D43216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366043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BBBFBD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45B8018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F1F5CE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13BE0F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132FFEF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C914C3C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6D26A6E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EDD2D8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6277C0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33CD6A5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A74562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C190C6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7FC974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044D89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1C36B3A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9963B7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137460D5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14:paraId="08AE889C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6EB9BF54" w14:textId="77777777"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gridSpan w:val="2"/>
            <w:vAlign w:val="center"/>
          </w:tcPr>
          <w:p w14:paraId="66EDDA8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4DE60F6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DE943B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8D6F1B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9048C9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3E9362A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73BEDF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124118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FC0BC10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FFB73C1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3C94609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34A8AE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DBE7D2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FD5245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EDF837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FC2EA4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3A2B0C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364E6B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0F2B55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A23CEC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3AC09204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14:paraId="465B6291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2ABB8464" w14:textId="77777777"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gridSpan w:val="2"/>
            <w:vAlign w:val="center"/>
          </w:tcPr>
          <w:p w14:paraId="76D2C13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E4C94B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AF0CEB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3375E2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E24F5C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AF5E93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7011B4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08152E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C556FE2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4B20B8A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1D71903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8B5603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1393BE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1BBCEF6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A39295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DF4EB0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7E8D98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AEF2C6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486283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9C2329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1A1C2F9D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14:paraId="59E0B6AD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3C289B29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gridSpan w:val="2"/>
            <w:vAlign w:val="center"/>
          </w:tcPr>
          <w:p w14:paraId="7CD553C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EFCCC7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33DE2B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82EE09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969F7F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15A77A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6AE037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CC88B8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49CBD6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C1C48F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428901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32D749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1DE865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0D4AE8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A37E1E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CE266F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494B18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76A55F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56FBB3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A6F184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03045FE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14:paraId="08E59361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1CCCF1CE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gridSpan w:val="2"/>
            <w:vAlign w:val="center"/>
          </w:tcPr>
          <w:p w14:paraId="7D6525F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C6EE63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583030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E181A1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DAD58B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E32450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98E9C1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F0819D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4D533D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233736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AE0547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B15760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15ED79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E81BA4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1D3604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5223A2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D1D84E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080FF4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FCEA48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589D4E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03B9C5C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14:paraId="0DABFF95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6A539E2B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gridSpan w:val="2"/>
          </w:tcPr>
          <w:p w14:paraId="24E7BEB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</w:tcPr>
          <w:p w14:paraId="698C96A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</w:tcPr>
          <w:p w14:paraId="517C372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14:paraId="255D56C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14:paraId="08D7925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14:paraId="511629B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</w:tcPr>
          <w:p w14:paraId="5A4A181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14:paraId="678BB57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</w:tcPr>
          <w:p w14:paraId="75BDD1D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14:paraId="0E286B7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14:paraId="3FAEA06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14:paraId="294C346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14:paraId="6B8455D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14:paraId="4EDD4EC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14:paraId="1B23FAF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14:paraId="4E5EB07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14:paraId="21A39E1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14:paraId="1CF3C2C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14:paraId="4E84F70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14:paraId="5E05CF7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</w:tcPr>
          <w:p w14:paraId="1FF4CEB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14:paraId="0F7EC3F3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1A789F38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gridSpan w:val="2"/>
          </w:tcPr>
          <w:p w14:paraId="2080E1A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</w:tcPr>
          <w:p w14:paraId="0B5D103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</w:tcPr>
          <w:p w14:paraId="0C4309C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14:paraId="02DC142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14:paraId="4FFE00B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14:paraId="5E6E89E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</w:tcPr>
          <w:p w14:paraId="51AD6BD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14:paraId="050DDEF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</w:tcPr>
          <w:p w14:paraId="002E3E8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14:paraId="0921BAB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14:paraId="6E054AC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14:paraId="5C13DC3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14:paraId="00F4838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14:paraId="3F65849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14:paraId="349C6C7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14:paraId="6FF943A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14:paraId="48A6442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14:paraId="2D90584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</w:tcPr>
          <w:p w14:paraId="1596FDF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14:paraId="5C9A080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</w:tcPr>
          <w:p w14:paraId="1C33EFA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14:paraId="05237266" w14:textId="77777777" w:rsidTr="00514416">
        <w:trPr>
          <w:gridAfter w:val="1"/>
          <w:wAfter w:w="273" w:type="dxa"/>
          <w:jc w:val="center"/>
        </w:trPr>
        <w:tc>
          <w:tcPr>
            <w:tcW w:w="15144" w:type="dxa"/>
            <w:gridSpan w:val="44"/>
            <w:shd w:val="clear" w:color="auto" w:fill="F7CAAC" w:themeFill="accent2" w:themeFillTint="66"/>
          </w:tcPr>
          <w:p w14:paraId="0D2FFDAC" w14:textId="77777777"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14:paraId="3E5CB062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3BE86E66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gridSpan w:val="2"/>
            <w:vAlign w:val="center"/>
          </w:tcPr>
          <w:p w14:paraId="5EE0137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558E42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4E36618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1749117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930321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14:paraId="78FE5BB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1127B7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D1840C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67AE2DF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35E5C28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7602278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BB313F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0121EA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22E0B4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B72DE1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0BEB62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F5FC19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7920D7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91AF37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9FA258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3C7DBA31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14:paraId="6BCA93C5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04E77D7E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gridSpan w:val="2"/>
            <w:vAlign w:val="center"/>
          </w:tcPr>
          <w:p w14:paraId="3FC5EEB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764A9B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BCECDC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7B858E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6367B9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32F3C9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6357C8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CF6F59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0937DA8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EC7238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8AA5AD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A6AD1E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F044E6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33FE4E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53D9A4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7549B9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3E2BF9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CDD9AE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C8BE0C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D3B75A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1D1C8FEF" w14:textId="77777777"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14:paraId="0A53A74F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5593E580" w14:textId="6773CC7E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gridSpan w:val="2"/>
            <w:vAlign w:val="center"/>
          </w:tcPr>
          <w:p w14:paraId="25D83FE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741984E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20C339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922E43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A9A081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234583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7D28AF8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CE3032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BFC7D54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060E605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106513E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0B84BD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94284A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7E78C5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9002D7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6DC0C3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2CE3EE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D4EF27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18B97A7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E9BAB3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5503B56B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14:paraId="21B4D553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46464895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gridSpan w:val="2"/>
            <w:vAlign w:val="center"/>
          </w:tcPr>
          <w:p w14:paraId="115B4F8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7706A7E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56391F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7E4B81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C76CC4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14:paraId="04889B8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7C3B06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95282B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D6E25AF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5A89E31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20C97BC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C9DF05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21AD15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9DCC67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5B6023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27F0F8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F83A64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88FC64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EB606E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834A55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16B7BC05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14:paraId="2A7922C1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31688BE6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России. Всеобщая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история</w:t>
            </w:r>
          </w:p>
        </w:tc>
        <w:tc>
          <w:tcPr>
            <w:tcW w:w="614" w:type="dxa"/>
            <w:gridSpan w:val="2"/>
            <w:vAlign w:val="center"/>
          </w:tcPr>
          <w:p w14:paraId="12CBB99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C9CABA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172FE6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396F7F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1B253F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414C9AF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2E1432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6DA181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77DA2967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7733D79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6B09F18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784503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A071FF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E62C8B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EBAB08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B121C4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0D4B53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B384FB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A566EA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0DEDFD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613E34B6" w14:textId="77777777" w:rsidR="00714570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14:paraId="25C8AA00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04370A87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gridSpan w:val="2"/>
            <w:vAlign w:val="center"/>
          </w:tcPr>
          <w:p w14:paraId="4E9B8A4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40157AB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311E16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FFFF55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974FAA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7C0BAE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7CEE86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7B702B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2EF5EDA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416922A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70F1F4E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D4C283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DB0978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3AB2216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EB88D4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911290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260910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DA92B1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3DE7C264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F193B69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0609171F" w14:textId="77777777" w:rsidR="00714570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14:paraId="6332A95B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1E2E7C26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gridSpan w:val="2"/>
            <w:vAlign w:val="center"/>
          </w:tcPr>
          <w:p w14:paraId="785D6F7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38AABE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9F2B92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1FB6ECE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7AA656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F010F4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6B5435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2E4000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FE297BD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2E3FD28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2F73DD0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AF2DB7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1DA251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8CED54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1D8D56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6802E6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E82138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F339BD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9EDC4A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19DC35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5C5C7CF5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14:paraId="47946E61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2997E68B" w14:textId="77777777"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gridSpan w:val="2"/>
            <w:vAlign w:val="center"/>
          </w:tcPr>
          <w:p w14:paraId="43743E3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D835DA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3ADC1A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BEB6E5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1F5332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6B7814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8E7908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69F8D8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205B775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05BD28E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7DA95D4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56BBEB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180313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DEC264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78546D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EFB5FC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C97101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A5038C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29F645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7D9380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1347E121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14:paraId="07F35C74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245B4C57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gridSpan w:val="2"/>
            <w:vAlign w:val="center"/>
          </w:tcPr>
          <w:p w14:paraId="5D8C7BE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717AF02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45C568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35700F7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70D6E2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494834B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721B738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22BBF1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034F708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99C152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3E5330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AE419B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BBB70D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0E4255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B7980F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F54DE4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5DFB77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28D0A5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7D2B6D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9BC82D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4FF5135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14:paraId="030A15AC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1E2E86F0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gridSpan w:val="2"/>
            <w:vAlign w:val="center"/>
          </w:tcPr>
          <w:p w14:paraId="79FB72E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E73562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9BD721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3CE6DE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15A8AA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49855BA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C1986E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A59547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7009249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9CD1E1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D07B6B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BF94EF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657345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A7EF87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40FD74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EC2D96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419E0C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FD15F9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E4D75F5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CB2F7C4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28D80A26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14:paraId="4FD189BB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34EE0E00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gridSpan w:val="2"/>
            <w:vAlign w:val="center"/>
          </w:tcPr>
          <w:p w14:paraId="2B9BD76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4A3DDF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D86379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110BD2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A348A4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CA8D5B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41B180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E76BDB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C59974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40E8C9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D343CF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814C8B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064283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3D67676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2F68E5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7BF9B1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CAD820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761CA4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D9A55D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4DD0F7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1FA6748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14:paraId="3FC43511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349D9C3B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gridSpan w:val="2"/>
            <w:vAlign w:val="center"/>
          </w:tcPr>
          <w:p w14:paraId="1D7F605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A9FF2C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5326C5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1A73964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F591CF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8B96DF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7CBCCA6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1AE202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0140AFA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BF5E313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031529F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DF7CF4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6D8D6B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7B283E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67BD33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762E70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846EA8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39F891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A5C2275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BA2C530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4E737E61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14:paraId="2F1AC016" w14:textId="77777777" w:rsidTr="00514416">
        <w:trPr>
          <w:gridAfter w:val="1"/>
          <w:wAfter w:w="273" w:type="dxa"/>
          <w:jc w:val="center"/>
        </w:trPr>
        <w:tc>
          <w:tcPr>
            <w:tcW w:w="15144" w:type="dxa"/>
            <w:gridSpan w:val="44"/>
            <w:shd w:val="clear" w:color="auto" w:fill="F7CAAC" w:themeFill="accent2" w:themeFillTint="66"/>
          </w:tcPr>
          <w:p w14:paraId="6534A13E" w14:textId="77777777"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14:paraId="5C361F75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3047C96F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gridSpan w:val="2"/>
            <w:vAlign w:val="center"/>
          </w:tcPr>
          <w:p w14:paraId="4D077F1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3A27D8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7BB763E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580CBB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91519A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14:paraId="39860F8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70DC12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5B891C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4BC2147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0559948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0EE615A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BD89D5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01953B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6ACB0E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A0A59B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A20A13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0D6803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002B79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34B143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25390C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5AE69D87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14:paraId="723593DC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2361AD10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gridSpan w:val="2"/>
            <w:vAlign w:val="center"/>
          </w:tcPr>
          <w:p w14:paraId="7539055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78DF1B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B7E7B3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E495A8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F2392D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02C4FDC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A4778B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2EE75F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12FAC9E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CFDEBDC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644E4C2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ACD8B4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A6410D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BE69B8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8E8CC2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5ECCCA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87436B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D64546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D072E11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77F0790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2F51DA6F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14:paraId="7A582D93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0C766054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gridSpan w:val="2"/>
            <w:vAlign w:val="center"/>
          </w:tcPr>
          <w:p w14:paraId="345A1E4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0495B2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939845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E979DE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99299D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825C6F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C4EF27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BB84EB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8B19981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05AB278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127D7FC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39CF65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7A39F7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B2A01E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598F5E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81E951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84A0B4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B9EF1D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3BB19409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688F490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6F1B033D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14:paraId="34833BDD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513A644C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gridSpan w:val="2"/>
            <w:vAlign w:val="center"/>
          </w:tcPr>
          <w:p w14:paraId="482689C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98187A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493D765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5F0F62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82082F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14:paraId="324C680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83F1CB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83DB2A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1FCB65F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6ED2955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0357A56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4704BA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314636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03700D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927695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801A5A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23C7FC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5FE26F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22ABF3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CF72CE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5183488D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14:paraId="27FA260B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299C63AE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gridSpan w:val="2"/>
            <w:vAlign w:val="center"/>
          </w:tcPr>
          <w:p w14:paraId="6FA8CE3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9FD1E0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E75D5F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99E8CB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28951D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4914E37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416747F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23F97C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CADB196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E82A59A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3517E42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0998D6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DD1A5D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ED32C3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653823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CB80C3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BBA753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B2EF4B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36F5D2F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256B734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13BF2BA5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14:paraId="679432CC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42924A50" w14:textId="77777777"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gridSpan w:val="2"/>
            <w:vAlign w:val="center"/>
          </w:tcPr>
          <w:p w14:paraId="0139C27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FE7370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437374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54F759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45E1FA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09F1B92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95861A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EA66F9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0214221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96BA5C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1C4186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AE8954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7B3ED0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C98374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68C5DB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1F398D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93BFAE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D16291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63447A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EACBC4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53BF28F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14:paraId="40E3702D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3B6DA17D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gridSpan w:val="2"/>
            <w:vAlign w:val="center"/>
          </w:tcPr>
          <w:p w14:paraId="77D9090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C3C62D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3A840A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38C4EDC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5E2E47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C6304F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DC254D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33E9A0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3A795B2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F26AC5F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69AFA92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2F8310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67EA64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3BEA50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3CCC05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0FBFDE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E47A1F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D1E4D7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3E8F817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265750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2947C1D2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14:paraId="4A277809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705354D9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gridSpan w:val="2"/>
            <w:vAlign w:val="center"/>
          </w:tcPr>
          <w:p w14:paraId="47EAF54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BCF922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526F6A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2D2252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2E784D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6DFC66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1CB544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06C1E9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EDEBD61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2141E5D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78DD8D6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685B9E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339898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15E5CE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C20029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30FEC1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4E0FFA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6BC869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983BE9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E33BD7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21F83574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14:paraId="6E4FCA26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6734C364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gridSpan w:val="2"/>
            <w:vAlign w:val="center"/>
          </w:tcPr>
          <w:p w14:paraId="6E38B02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FCB172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7D42CE6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6F57D4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2D4767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BD2AE3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C726A2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C5ED22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CB0EB4C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A3FA73D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36FFA6D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8AFDA6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D5B3F0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108E72B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3D3E1F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291D5B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FC0C4C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14973A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39E6054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865AFE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001986AA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14:paraId="45882C37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060AFBF6" w14:textId="77777777"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gridSpan w:val="2"/>
            <w:vAlign w:val="center"/>
          </w:tcPr>
          <w:p w14:paraId="6E70B9B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7590DDB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197BA6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4D80A4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F0EB9A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2F52B8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729407E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3FF05C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98E52D4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40C6230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2A1F96B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8E6BF8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74F7DD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F9B26A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E26991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9CB67F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B601E1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16F040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3AFAC98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211137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242549AD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14:paraId="6516618E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141526EE" w14:textId="77777777"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gridSpan w:val="2"/>
            <w:vAlign w:val="center"/>
          </w:tcPr>
          <w:p w14:paraId="0A832FF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5D4A0E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92C926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DF9823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8062B8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FC1FF2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065DB0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E90520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1A73F51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834D493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1DCBF68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4BE4F7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3FB9D0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6C4586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5815EF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F24C58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0BAB4C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5B6A70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B32F58F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D03615D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35BB14B6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14:paraId="54B1097D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26A983D1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gridSpan w:val="2"/>
            <w:vAlign w:val="center"/>
          </w:tcPr>
          <w:p w14:paraId="5032ACB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431990E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46D890E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D3C0DD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3EAD63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3295E0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45097FD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87A75F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D0D095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82BD1F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423445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801228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E978BE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6DF39D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CB9EE6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3FBB95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B0202D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734C45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E5CC7E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86C8B6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172DD78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14:paraId="09354975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26C5DEE6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gridSpan w:val="2"/>
            <w:vAlign w:val="center"/>
          </w:tcPr>
          <w:p w14:paraId="1004D2E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41BCE5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9C7EB6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59F65D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F12367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8BFE21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450B5E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75EAE2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64B6B6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6641D7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9CB504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7D3527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10E77B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312957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AFC0F9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2EE8BF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47BD00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CE9013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1E0CFA2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88A5138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2D5AA33E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14:paraId="2BDFCE20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5C4FCF5D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gridSpan w:val="2"/>
            <w:vAlign w:val="center"/>
          </w:tcPr>
          <w:p w14:paraId="7CD3160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4900CBF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E9D3F8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319A3F5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57C894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5AC3E9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BEAFF9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15C865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59BB2A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12220E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5548B5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772718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C79471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3A9266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B33309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5DBA4F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65358B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680246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D02347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8A30B4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31F5558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14:paraId="11EC559E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43F37B8A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gridSpan w:val="2"/>
            <w:vAlign w:val="center"/>
          </w:tcPr>
          <w:p w14:paraId="6ED735C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136C23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CC4ED4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9CF92F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B45BCD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D6B276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2D462D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8E03DE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DB29290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6AD967F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7C736D7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33B344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151CE6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A6919D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D10482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4AE043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2E4CDA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EB3774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5F3F4A6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AFD7FEF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4A21E8C9" w14:textId="77777777" w:rsidR="00714570" w:rsidRPr="00A30D0D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14:paraId="568A7952" w14:textId="77777777" w:rsidTr="00514416">
        <w:trPr>
          <w:gridAfter w:val="1"/>
          <w:wAfter w:w="273" w:type="dxa"/>
          <w:jc w:val="center"/>
        </w:trPr>
        <w:tc>
          <w:tcPr>
            <w:tcW w:w="15144" w:type="dxa"/>
            <w:gridSpan w:val="44"/>
            <w:shd w:val="clear" w:color="auto" w:fill="F7CAAC" w:themeFill="accent2" w:themeFillTint="66"/>
          </w:tcPr>
          <w:p w14:paraId="329D45C6" w14:textId="77777777"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14:paraId="7687EAF2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195D2811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gridSpan w:val="2"/>
            <w:vAlign w:val="center"/>
          </w:tcPr>
          <w:p w14:paraId="25D6CF8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CE3F5C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058088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1C4B7F2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759D4C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14:paraId="6C44DFC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94A07C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819042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2C23CF8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0A9AAEB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480ED56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C1CEC8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CAB3F1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0A0A1A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D679D4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B0A6DE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A28574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8A9C08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134C8EB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B0B730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01495D2B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14:paraId="7F2B2F2D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574D4C30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gridSpan w:val="2"/>
            <w:vAlign w:val="center"/>
          </w:tcPr>
          <w:p w14:paraId="4B709FA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AA8EDA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7DB21DC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352D034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AE4A12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0080D0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FE8523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EA6897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05F4FF7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2F837B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77F358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634B2F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EC369E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9C3970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F85603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AC8660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4FE40A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9023B8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15B2781F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AB6FB13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58CB027C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14:paraId="24527922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36BDD346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gridSpan w:val="2"/>
            <w:vAlign w:val="center"/>
          </w:tcPr>
          <w:p w14:paraId="2B5EFD1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761F70C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F3783C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FC817C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A4511F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06D0424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7E8B3AB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E585CA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EE7CC0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D8B4CC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40D9AD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8FA835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D8CD0B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E307E2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564B7C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3EAE85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5E0416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739C03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D8F055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2CCF03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6B2923E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14:paraId="6D3A38E0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4C822892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gridSpan w:val="2"/>
            <w:vAlign w:val="center"/>
          </w:tcPr>
          <w:p w14:paraId="385B543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2B9858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4244B94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184B0D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A80C5A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14:paraId="792A7AB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DB1C3E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7B5221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AEA074D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F26F63A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74C1066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C20915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87569B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B66400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CB3AB7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3C5699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770A7A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7DBF3A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C1E320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D729F9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01607A23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14:paraId="379074C8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6DA4D100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gridSpan w:val="2"/>
            <w:vAlign w:val="center"/>
          </w:tcPr>
          <w:p w14:paraId="66F2DA7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DB415F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0BBA5E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9D894D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4D1E01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28F3EE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C6D0E9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ED6900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8611597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F863E02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0C05D21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65A278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BAC52F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CF6D80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4CA03F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506235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787BFC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DD57EE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2731C13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508AD97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08F8458A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22BE1" w:rsidRPr="008E64E7" w14:paraId="5F8C7F3E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5385221F" w14:textId="32E146CD" w:rsidR="00722BE1" w:rsidRDefault="00722BE1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14" w:type="dxa"/>
            <w:gridSpan w:val="2"/>
            <w:vAlign w:val="center"/>
          </w:tcPr>
          <w:p w14:paraId="357AE5EA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46D31601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AFFEF98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37975BC8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4A8DF06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D80BB14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E95B632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07B8465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D92BD48" w14:textId="77777777" w:rsidR="00722BE1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1743B8A" w14:textId="77777777" w:rsidR="00722BE1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31CEDF2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7E11FB7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28A738E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47FED05" w14:textId="6E7496C0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AB4DB57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74F82A1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0533528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32AEAC5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07D33A0" w14:textId="09C83678" w:rsidR="00722BE1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E3261D8" w14:textId="60DE50AA" w:rsidR="00722BE1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3DE0438E" w14:textId="4BC97701" w:rsidR="00722BE1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14:paraId="263804B3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3BDCF898" w14:textId="77777777"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gridSpan w:val="2"/>
            <w:vAlign w:val="center"/>
          </w:tcPr>
          <w:p w14:paraId="2739B43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BC26E8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D1709C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17DE33B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272BDF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46EE4EF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F5880A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14D14A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51D760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644AE1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3D7D59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A29D9E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299107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518884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930113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411182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ED8CB0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DF218E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BB2EADA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9E89439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5A8B1F2E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14:paraId="3AC0065F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4E190A76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gridSpan w:val="2"/>
            <w:vAlign w:val="center"/>
          </w:tcPr>
          <w:p w14:paraId="31B33CF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443793D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330A35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1BF5EA9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436458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1152FB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4D5699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A415A9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83C3ECC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A41F4F3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6F5EC3C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189774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1B2558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18821B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E82451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6A26F5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096DFC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713E0C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10A4474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94F718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47C3B9E9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14:paraId="23BD7B19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73C14579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614" w:type="dxa"/>
            <w:gridSpan w:val="2"/>
            <w:vAlign w:val="center"/>
          </w:tcPr>
          <w:p w14:paraId="5893206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F4FDDF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603744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D905A9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5F0902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8D5EEB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4233F38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E12E82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660CCAE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A98DEA5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75A2129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5B022F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13A3E2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26FA25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FB35EE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F4BF34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FC1735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B739EE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DA5233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345FB6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3ECB991B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14:paraId="274836FE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37284334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gridSpan w:val="2"/>
            <w:vAlign w:val="center"/>
          </w:tcPr>
          <w:p w14:paraId="1EA6E28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34E321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9E3466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F11FA2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FB57A6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024FCD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605561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5C5A0C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9B5D101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F1FDD9E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4485D07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C9B257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6F8537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3FA5E56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A5E619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1D3523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3052EA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8DC1C2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F31E42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80B9FE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3101A5F3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14:paraId="0E939FFE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18726E57" w14:textId="77777777"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gridSpan w:val="2"/>
            <w:vAlign w:val="center"/>
          </w:tcPr>
          <w:p w14:paraId="78FFBEB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6438A4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81BC67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C9A925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0EBC5E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014FE2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066C49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1914F1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E94FF73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518B88B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606C773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C25BD0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ED1F67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7E9C25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DD0A45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83EAF8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7E0677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6ED49F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83C7D8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3A7647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17C57E86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14:paraId="4951BEE8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506D876C" w14:textId="77777777"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gridSpan w:val="2"/>
            <w:vAlign w:val="center"/>
          </w:tcPr>
          <w:p w14:paraId="14F1244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208D2A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785AF2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E9E23C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3CF25E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CEE6AA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417F8BE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526C59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B7796FC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5E82CEB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7710185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F83EF0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3756C0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ABF3BB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56395A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871194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5E2E0E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BDAD54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535236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29C87C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4A12ABB3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14:paraId="09B536A4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6015A2B2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gridSpan w:val="2"/>
            <w:vAlign w:val="center"/>
          </w:tcPr>
          <w:p w14:paraId="390F6D6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FE4704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9B4B45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477C8F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266B27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8D9FC5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DB25F6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F0315D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46992A6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12BD753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39F0700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805C31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019EBF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D7E862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9ED3FC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DB4F60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24E8B7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A48F47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BD6BDA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836ED1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1E324607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14:paraId="4CE9FC7F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07FDD89F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gridSpan w:val="2"/>
            <w:vAlign w:val="center"/>
          </w:tcPr>
          <w:p w14:paraId="306BF13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812110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823A33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A3949D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2D3E88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68B2CF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7449285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59CB6C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81D5DE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9A7CCF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5700BF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6878E3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966E5F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3B91DBE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5ACE65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50E23E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A85000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B5F10F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919C5E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CC99B9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7D62A89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14:paraId="0EC3585A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47887FF5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gridSpan w:val="2"/>
            <w:vAlign w:val="center"/>
          </w:tcPr>
          <w:p w14:paraId="5AA1C27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AADBDE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465BE22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DFF965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13816F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3FD70AB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7C3767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0A44E2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A5629D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69025D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308E2A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6EB0A7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1FC3D4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14C6ED4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E88E67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4FEA69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848F71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23D301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0699A7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E56EFF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083FB30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14:paraId="6D1EE603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77213B80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gridSpan w:val="2"/>
            <w:vAlign w:val="center"/>
          </w:tcPr>
          <w:p w14:paraId="50F4904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1504B3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06238C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328DBD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185E39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38795C6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2DA534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CB89FC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1D78EB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58A8CA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F4370F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950617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BB891A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2B8E26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9D2535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4D5481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53A84E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10850E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7148B5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A32E90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2E2218D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14:paraId="1857959C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556AE3FF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gridSpan w:val="2"/>
            <w:vAlign w:val="center"/>
          </w:tcPr>
          <w:p w14:paraId="00B97E7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736348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5895AC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16CA41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FE0D73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4FADE57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D483FA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7BE991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6042D19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942E9D5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67114A5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D5F0EF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2CE7F4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6F6E88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943029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AC7579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C78E61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51F17A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34DC5191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331FBF9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2F9C4032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14:paraId="027751D3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73134B2C" w14:textId="11FC8FB8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1B7C2C">
              <w:rPr>
                <w:rFonts w:ascii="Times New Roman" w:hAnsi="Times New Roman"/>
                <w:sz w:val="18"/>
                <w:szCs w:val="18"/>
              </w:rPr>
              <w:t xml:space="preserve"> и ЗР</w:t>
            </w:r>
          </w:p>
        </w:tc>
        <w:tc>
          <w:tcPr>
            <w:tcW w:w="614" w:type="dxa"/>
            <w:gridSpan w:val="2"/>
            <w:vAlign w:val="center"/>
          </w:tcPr>
          <w:p w14:paraId="4637DE7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85DF19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770910F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31DC533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C70E7C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4277A63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33144C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4297A1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63D836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0E5BB2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8490F9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5E7366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21F93A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070D71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3F7A01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DC6327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78A75A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5CFE4D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38A611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EBBCBE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058961B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14:paraId="060F2CEE" w14:textId="77777777" w:rsidTr="00514416">
        <w:trPr>
          <w:gridAfter w:val="1"/>
          <w:wAfter w:w="273" w:type="dxa"/>
          <w:jc w:val="center"/>
        </w:trPr>
        <w:tc>
          <w:tcPr>
            <w:tcW w:w="15144" w:type="dxa"/>
            <w:gridSpan w:val="44"/>
            <w:shd w:val="clear" w:color="auto" w:fill="F7CAAC" w:themeFill="accent2" w:themeFillTint="66"/>
          </w:tcPr>
          <w:p w14:paraId="368ACE0A" w14:textId="77777777"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14:paraId="424A3E08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0F3B6208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gridSpan w:val="2"/>
            <w:vAlign w:val="center"/>
          </w:tcPr>
          <w:p w14:paraId="742C8FE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C99068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459B534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2D6076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7E7FBD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14:paraId="39B59B7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719B95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0E8E0C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0105054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8A7F80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EE28F8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4A8DFA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D98A03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gridSpan w:val="2"/>
            <w:vAlign w:val="center"/>
          </w:tcPr>
          <w:p w14:paraId="3347781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7D7960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04A250F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20830A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F4031B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CC1182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6C8204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268B1FA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14:paraId="4238FED3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353A961E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gridSpan w:val="2"/>
            <w:vAlign w:val="center"/>
          </w:tcPr>
          <w:p w14:paraId="239DD53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790A64E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ECE6A7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FD6D14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F28B67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7EDBDB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7694DDD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80E72F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D5D580D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107E143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1659889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3DA5DC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B4D63D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12FC8EF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E06763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8F23B4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FD8F33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0F7C92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CEC5872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209FC9B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042CB56E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14:paraId="05525C73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1F94B188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gridSpan w:val="2"/>
            <w:vAlign w:val="center"/>
          </w:tcPr>
          <w:p w14:paraId="266B6FD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2AD94B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82F30F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576FAB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07DB7D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202A02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49C5D07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4DBC4E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E1D403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3361CB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DF9111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711936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8516E9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70BDD2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D304CF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105FFE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E379FD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6FB707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716670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17AB98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5C2B546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14:paraId="27026451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3C11C1EB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gridSpan w:val="2"/>
            <w:vAlign w:val="center"/>
          </w:tcPr>
          <w:p w14:paraId="1049255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12B6E8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A3CE42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D0A5AB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1477D3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14:paraId="6E9C8E1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704B92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B4056C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E4EC87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F6C8C5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24FBD2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818E7E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E843A4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gridSpan w:val="2"/>
            <w:vAlign w:val="center"/>
          </w:tcPr>
          <w:p w14:paraId="71BC1DE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8D38FD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4742070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B1505F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092ADD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16232A0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E0F449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0AC79DE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14:paraId="2C0DB4E8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21CF3B63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gridSpan w:val="2"/>
            <w:vAlign w:val="center"/>
          </w:tcPr>
          <w:p w14:paraId="2626152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E05C73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EB776B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3F525B7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58BD04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FC20AC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224967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0AC233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76D0280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2A9DBCF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06615D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76073A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A40CCD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gridSpan w:val="2"/>
            <w:vAlign w:val="center"/>
          </w:tcPr>
          <w:p w14:paraId="23003FA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B96F62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496E4C7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778A60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A86663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10BEF4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1E7191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49BB2881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22BE1" w:rsidRPr="008E64E7" w14:paraId="09554625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4CDA19D7" w14:textId="0ACF5BF2" w:rsidR="00722BE1" w:rsidRDefault="00722BE1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14" w:type="dxa"/>
            <w:gridSpan w:val="2"/>
            <w:vAlign w:val="center"/>
          </w:tcPr>
          <w:p w14:paraId="661E2FEF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F21D411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FD16DC3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06CA6A8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3426C8C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64B17D1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9DD8869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2C71C07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B8B2A5C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4E4E1F8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BBD92B3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2B1D24B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ADD44FD" w14:textId="77777777" w:rsidR="00722BE1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5AC6B2A" w14:textId="50B2F230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297E826" w14:textId="7C01EDC8" w:rsidR="00722BE1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gridSpan w:val="2"/>
            <w:vAlign w:val="center"/>
          </w:tcPr>
          <w:p w14:paraId="78B1D4FD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944F049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4C2FC75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75BE97A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C18A00B" w14:textId="710C0365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07C0C514" w14:textId="74EB2FB3" w:rsidR="00722BE1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14:paraId="6AE42F99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24E1EC2B" w14:textId="77777777"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gridSpan w:val="2"/>
            <w:vAlign w:val="center"/>
          </w:tcPr>
          <w:p w14:paraId="0A2DF6D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062E84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D74B2C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0FC03E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F2E1C1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6F9800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CB1007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D6C3F2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CBFBE8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2FCB7D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4250CD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C698EB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8958FD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3CBC519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F93254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B0A3F0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320E3C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FCE58D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A327E3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E2082C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1046101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14:paraId="0A519D24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4F02FA57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gridSpan w:val="2"/>
            <w:vAlign w:val="center"/>
          </w:tcPr>
          <w:p w14:paraId="404ABBE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E16DCF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E27BFF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5FCC84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7D9BA88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79C219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BC0CD9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E9C9EE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988FDD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77E75C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979ED6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595372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8727A0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1ABF959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42D9924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FCE576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9FC1CE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7EDA7E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34E340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A2F1A4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1C0F197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14:paraId="4461ED61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7806218D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gridSpan w:val="2"/>
            <w:vAlign w:val="center"/>
          </w:tcPr>
          <w:p w14:paraId="1E42164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85CBB8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4892931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3A22A96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EC9EDD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03B75DD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C9845D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8BD2F0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CC260D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80AA3A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B35EFD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F3E528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4F1264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256BA8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43E981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05EB74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CA908D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BC5CE5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3E8ACA5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6D81051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09ACC72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14:paraId="663ABF4D" w14:textId="77777777" w:rsidTr="00514416">
        <w:trPr>
          <w:gridAfter w:val="1"/>
          <w:wAfter w:w="273" w:type="dxa"/>
          <w:jc w:val="center"/>
        </w:trPr>
        <w:tc>
          <w:tcPr>
            <w:tcW w:w="2519" w:type="dxa"/>
            <w:gridSpan w:val="2"/>
          </w:tcPr>
          <w:p w14:paraId="7BDC6885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gridSpan w:val="2"/>
            <w:vAlign w:val="center"/>
          </w:tcPr>
          <w:p w14:paraId="51A29EB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6AEC73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A1C62F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E0C7D9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103B9D2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A08554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CBB7D0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FB823E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646FF4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0CBC523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FABA2E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69599B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435D50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0390F3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580A270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888BE5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0FA03C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270387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633368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14:paraId="35BE9D5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14:paraId="6CA738C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14416" w:rsidRPr="008E64E7" w14:paraId="6B8D1F6C" w14:textId="77777777" w:rsidTr="00514416">
        <w:tblPrEx>
          <w:jc w:val="left"/>
        </w:tblPrEx>
        <w:trPr>
          <w:gridBefore w:val="1"/>
          <w:wBefore w:w="392" w:type="dxa"/>
        </w:trPr>
        <w:tc>
          <w:tcPr>
            <w:tcW w:w="2505" w:type="dxa"/>
            <w:gridSpan w:val="2"/>
          </w:tcPr>
          <w:p w14:paraId="76C9DB0A" w14:textId="77777777"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3" w:type="dxa"/>
            <w:gridSpan w:val="2"/>
          </w:tcPr>
          <w:p w14:paraId="38E5085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457CE4A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gridSpan w:val="2"/>
          </w:tcPr>
          <w:p w14:paraId="635D346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2"/>
          </w:tcPr>
          <w:p w14:paraId="09B0742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D9D9D9" w:themeFill="background1" w:themeFillShade="D9"/>
          </w:tcPr>
          <w:p w14:paraId="5164544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14:paraId="11031C4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F600DB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14:paraId="62FAAAA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</w:tcPr>
          <w:p w14:paraId="4571909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30C525C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</w:tcPr>
          <w:p w14:paraId="1648431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</w:tcPr>
          <w:p w14:paraId="6D4217A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14:paraId="1B9337A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</w:tcPr>
          <w:p w14:paraId="79CA68B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6520220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</w:tcPr>
          <w:p w14:paraId="1CC62F9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</w:tcPr>
          <w:p w14:paraId="7A1CDE3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</w:tcPr>
          <w:p w14:paraId="4086CC5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14:paraId="0E58E02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029CB9E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5195669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14416" w:rsidRPr="008E64E7" w14:paraId="418279A3" w14:textId="77777777" w:rsidTr="00514416">
        <w:tblPrEx>
          <w:jc w:val="left"/>
        </w:tblPrEx>
        <w:trPr>
          <w:gridBefore w:val="1"/>
          <w:wBefore w:w="392" w:type="dxa"/>
        </w:trPr>
        <w:tc>
          <w:tcPr>
            <w:tcW w:w="2505" w:type="dxa"/>
            <w:gridSpan w:val="2"/>
          </w:tcPr>
          <w:p w14:paraId="1FFB530B" w14:textId="77777777"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3" w:type="dxa"/>
            <w:gridSpan w:val="2"/>
          </w:tcPr>
          <w:p w14:paraId="07AD9A8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2A0EC6A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gridSpan w:val="2"/>
          </w:tcPr>
          <w:p w14:paraId="13E6B2D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2"/>
          </w:tcPr>
          <w:p w14:paraId="14674C8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D9D9D9" w:themeFill="background1" w:themeFillShade="D9"/>
          </w:tcPr>
          <w:p w14:paraId="59EFA4E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14:paraId="5995B47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5F3919D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14:paraId="2CA01F9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</w:tcPr>
          <w:p w14:paraId="15E80A2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01DADD3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</w:tcPr>
          <w:p w14:paraId="4464D59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</w:tcPr>
          <w:p w14:paraId="6B635A4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14:paraId="5D8A29E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</w:tcPr>
          <w:p w14:paraId="18768F6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176878B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</w:tcPr>
          <w:p w14:paraId="1DEC394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</w:tcPr>
          <w:p w14:paraId="0A5E647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</w:tcPr>
          <w:p w14:paraId="6240CC8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14:paraId="6AF2F95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06551F9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0AAA476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14416" w:rsidRPr="008E64E7" w14:paraId="34BEA44B" w14:textId="77777777" w:rsidTr="00514416">
        <w:tblPrEx>
          <w:jc w:val="left"/>
        </w:tblPrEx>
        <w:trPr>
          <w:gridBefore w:val="1"/>
          <w:wBefore w:w="392" w:type="dxa"/>
        </w:trPr>
        <w:tc>
          <w:tcPr>
            <w:tcW w:w="2505" w:type="dxa"/>
            <w:gridSpan w:val="2"/>
          </w:tcPr>
          <w:p w14:paraId="45812AAC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3" w:type="dxa"/>
            <w:gridSpan w:val="2"/>
          </w:tcPr>
          <w:p w14:paraId="074ED4C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645133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gridSpan w:val="2"/>
          </w:tcPr>
          <w:p w14:paraId="52FFA8D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2"/>
          </w:tcPr>
          <w:p w14:paraId="34FCCA8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D9D9D9" w:themeFill="background1" w:themeFillShade="D9"/>
          </w:tcPr>
          <w:p w14:paraId="60F233A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14:paraId="46B521C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2DDDB66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14:paraId="2DAB182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</w:tcPr>
          <w:p w14:paraId="17C9A93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2E6D8D2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</w:tcPr>
          <w:p w14:paraId="3BCCF9C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</w:tcPr>
          <w:p w14:paraId="4196C3E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14:paraId="4FE707E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</w:tcPr>
          <w:p w14:paraId="6D271A9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1033B50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</w:tcPr>
          <w:p w14:paraId="2AB47A6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</w:tcPr>
          <w:p w14:paraId="68C979D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</w:tcPr>
          <w:p w14:paraId="1455246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14:paraId="216316D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71709E4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087612D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14416" w:rsidRPr="008E64E7" w14:paraId="6F20CFDF" w14:textId="77777777" w:rsidTr="00514416">
        <w:tblPrEx>
          <w:jc w:val="left"/>
        </w:tblPrEx>
        <w:trPr>
          <w:gridBefore w:val="1"/>
          <w:wBefore w:w="392" w:type="dxa"/>
        </w:trPr>
        <w:tc>
          <w:tcPr>
            <w:tcW w:w="2505" w:type="dxa"/>
            <w:gridSpan w:val="2"/>
          </w:tcPr>
          <w:p w14:paraId="10B19C54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3" w:type="dxa"/>
            <w:gridSpan w:val="2"/>
          </w:tcPr>
          <w:p w14:paraId="08C6F62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53DDA2B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gridSpan w:val="2"/>
          </w:tcPr>
          <w:p w14:paraId="78B70B1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2"/>
          </w:tcPr>
          <w:p w14:paraId="213119F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D9D9D9" w:themeFill="background1" w:themeFillShade="D9"/>
          </w:tcPr>
          <w:p w14:paraId="73BE03F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14:paraId="5BAA7EB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6CBC24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14:paraId="41E9773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</w:tcPr>
          <w:p w14:paraId="3490174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16DA00D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</w:tcPr>
          <w:p w14:paraId="44602B1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</w:tcPr>
          <w:p w14:paraId="38615D5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14:paraId="0A4743A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</w:tcPr>
          <w:p w14:paraId="6AFB1E1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3EBED3B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</w:tcPr>
          <w:p w14:paraId="39CDE31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</w:tcPr>
          <w:p w14:paraId="2A8D8C4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</w:tcPr>
          <w:p w14:paraId="134B25A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14:paraId="44EF874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342576F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1C511F0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4416" w:rsidRPr="008E64E7" w14:paraId="09936D1B" w14:textId="77777777" w:rsidTr="00514416">
        <w:tblPrEx>
          <w:jc w:val="left"/>
        </w:tblPrEx>
        <w:trPr>
          <w:gridBefore w:val="1"/>
          <w:wBefore w:w="392" w:type="dxa"/>
        </w:trPr>
        <w:tc>
          <w:tcPr>
            <w:tcW w:w="2505" w:type="dxa"/>
            <w:gridSpan w:val="2"/>
          </w:tcPr>
          <w:p w14:paraId="58D386E9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3" w:type="dxa"/>
            <w:gridSpan w:val="2"/>
          </w:tcPr>
          <w:p w14:paraId="45EB7DD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648BD0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gridSpan w:val="2"/>
          </w:tcPr>
          <w:p w14:paraId="5F89DB9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2"/>
          </w:tcPr>
          <w:p w14:paraId="46BAF6E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D9D9D9" w:themeFill="background1" w:themeFillShade="D9"/>
          </w:tcPr>
          <w:p w14:paraId="0D9F69E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14:paraId="37AE257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2EE05E0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14:paraId="7084594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</w:tcPr>
          <w:p w14:paraId="2061189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47F903A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</w:tcPr>
          <w:p w14:paraId="370D798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</w:tcPr>
          <w:p w14:paraId="1AFD014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14:paraId="772789B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</w:tcPr>
          <w:p w14:paraId="42DBFC4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0C6A7AA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</w:tcPr>
          <w:p w14:paraId="6BEF1A7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</w:tcPr>
          <w:p w14:paraId="4ED87A3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</w:tcPr>
          <w:p w14:paraId="61D46D9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14:paraId="2D7DE246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515E60C9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2CB3D231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14416" w:rsidRPr="008E64E7" w14:paraId="477E1FDF" w14:textId="77777777" w:rsidTr="00514416">
        <w:tblPrEx>
          <w:jc w:val="left"/>
        </w:tblPrEx>
        <w:trPr>
          <w:gridBefore w:val="1"/>
          <w:wBefore w:w="392" w:type="dxa"/>
        </w:trPr>
        <w:tc>
          <w:tcPr>
            <w:tcW w:w="2505" w:type="dxa"/>
            <w:gridSpan w:val="2"/>
          </w:tcPr>
          <w:p w14:paraId="77CD6D56" w14:textId="5653C8E5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1B7C2C">
              <w:rPr>
                <w:rFonts w:ascii="Times New Roman" w:hAnsi="Times New Roman"/>
                <w:sz w:val="18"/>
                <w:szCs w:val="18"/>
              </w:rPr>
              <w:t xml:space="preserve"> и ЗР</w:t>
            </w:r>
          </w:p>
        </w:tc>
        <w:tc>
          <w:tcPr>
            <w:tcW w:w="613" w:type="dxa"/>
            <w:gridSpan w:val="2"/>
          </w:tcPr>
          <w:p w14:paraId="1EE875D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56FDFE8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gridSpan w:val="2"/>
          </w:tcPr>
          <w:p w14:paraId="691AE5D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2"/>
          </w:tcPr>
          <w:p w14:paraId="47F191E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D9D9D9" w:themeFill="background1" w:themeFillShade="D9"/>
          </w:tcPr>
          <w:p w14:paraId="19760D8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</w:tcPr>
          <w:p w14:paraId="60F0BA2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0E2204B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gridSpan w:val="2"/>
          </w:tcPr>
          <w:p w14:paraId="4A1ADFA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</w:tcPr>
          <w:p w14:paraId="0403E6D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24BB644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</w:tcPr>
          <w:p w14:paraId="4403BF8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</w:tcPr>
          <w:p w14:paraId="5ED78AE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14:paraId="0DF909E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</w:tcPr>
          <w:p w14:paraId="25FE978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3308B68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</w:tcPr>
          <w:p w14:paraId="704ECBE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</w:tcPr>
          <w:p w14:paraId="19F24B7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</w:tcPr>
          <w:p w14:paraId="7F46048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</w:tcPr>
          <w:p w14:paraId="3C29536A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1871DA5C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62D2AE85" w14:textId="77777777" w:rsidR="00714570" w:rsidRPr="008E64E7" w:rsidRDefault="007E16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14:paraId="4C999C02" w14:textId="77777777"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C02C514" w14:textId="77777777"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14F6DA0" w14:textId="77777777"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F2D7966" w14:textId="77777777"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931A88A" w14:textId="77777777" w:rsidR="001B7C2C" w:rsidRDefault="001B7C2C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BE1B8EF" w14:textId="77777777" w:rsidR="001B7C2C" w:rsidRDefault="001B7C2C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968DFBD" w14:textId="77777777" w:rsidR="001B7C2C" w:rsidRDefault="001B7C2C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B347E05" w14:textId="77777777" w:rsidR="001B7C2C" w:rsidRDefault="001B7C2C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E973BEF" w14:textId="77777777" w:rsidR="00714570" w:rsidRPr="00763BC0" w:rsidRDefault="00714570" w:rsidP="00792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4463" w:type="dxa"/>
        <w:jc w:val="center"/>
        <w:tblLook w:val="04A0" w:firstRow="1" w:lastRow="0" w:firstColumn="1" w:lastColumn="0" w:noHBand="0" w:noVBand="1"/>
      </w:tblPr>
      <w:tblGrid>
        <w:gridCol w:w="2044"/>
        <w:gridCol w:w="10"/>
        <w:gridCol w:w="583"/>
        <w:gridCol w:w="17"/>
        <w:gridCol w:w="580"/>
        <w:gridCol w:w="19"/>
        <w:gridCol w:w="576"/>
        <w:gridCol w:w="20"/>
        <w:gridCol w:w="606"/>
        <w:gridCol w:w="20"/>
        <w:gridCol w:w="494"/>
        <w:gridCol w:w="598"/>
        <w:gridCol w:w="598"/>
        <w:gridCol w:w="601"/>
        <w:gridCol w:w="604"/>
        <w:gridCol w:w="494"/>
        <w:gridCol w:w="600"/>
        <w:gridCol w:w="599"/>
        <w:gridCol w:w="601"/>
        <w:gridCol w:w="631"/>
        <w:gridCol w:w="494"/>
        <w:gridCol w:w="595"/>
        <w:gridCol w:w="36"/>
        <w:gridCol w:w="557"/>
        <w:gridCol w:w="42"/>
        <w:gridCol w:w="603"/>
        <w:gridCol w:w="629"/>
        <w:gridCol w:w="494"/>
        <w:gridCol w:w="718"/>
      </w:tblGrid>
      <w:tr w:rsidR="00714570" w14:paraId="44A8B634" w14:textId="77777777" w:rsidTr="00722BE1">
        <w:trPr>
          <w:tblHeader/>
          <w:jc w:val="center"/>
        </w:trPr>
        <w:tc>
          <w:tcPr>
            <w:tcW w:w="2054" w:type="dxa"/>
            <w:gridSpan w:val="2"/>
          </w:tcPr>
          <w:p w14:paraId="4AE31FA8" w14:textId="77777777"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15" w:type="dxa"/>
            <w:gridSpan w:val="9"/>
            <w:vAlign w:val="center"/>
          </w:tcPr>
          <w:p w14:paraId="06425616" w14:textId="77777777"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95" w:type="dxa"/>
            <w:gridSpan w:val="5"/>
            <w:vAlign w:val="center"/>
          </w:tcPr>
          <w:p w14:paraId="39ED4C9B" w14:textId="77777777"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25" w:type="dxa"/>
            <w:gridSpan w:val="5"/>
            <w:vAlign w:val="center"/>
          </w:tcPr>
          <w:p w14:paraId="5FA09C24" w14:textId="77777777"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56" w:type="dxa"/>
            <w:gridSpan w:val="7"/>
            <w:vAlign w:val="center"/>
          </w:tcPr>
          <w:p w14:paraId="2F92F602" w14:textId="77777777"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33F477E7" w14:textId="77777777"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14:paraId="3D6C4F0E" w14:textId="77777777" w:rsidTr="00722BE1">
        <w:trPr>
          <w:cantSplit/>
          <w:trHeight w:val="3908"/>
          <w:jc w:val="center"/>
        </w:trPr>
        <w:tc>
          <w:tcPr>
            <w:tcW w:w="2054" w:type="dxa"/>
            <w:gridSpan w:val="2"/>
          </w:tcPr>
          <w:p w14:paraId="1762C834" w14:textId="77777777"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extDirection w:val="btLr"/>
            <w:vAlign w:val="center"/>
          </w:tcPr>
          <w:p w14:paraId="43A7282A" w14:textId="77777777"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14:paraId="7EBCB2B7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14:paraId="2821000E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14:paraId="150BF061" w14:textId="77777777"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14:paraId="0611842C" w14:textId="77777777"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8" w:type="dxa"/>
            <w:textDirection w:val="btLr"/>
            <w:vAlign w:val="center"/>
          </w:tcPr>
          <w:p w14:paraId="690831AC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8" w:type="dxa"/>
            <w:textDirection w:val="btLr"/>
            <w:vAlign w:val="center"/>
          </w:tcPr>
          <w:p w14:paraId="7A667B55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14:paraId="489662A4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14:paraId="4C5303AC" w14:textId="77777777"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14:paraId="27C0AC03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0" w:type="dxa"/>
            <w:textDirection w:val="btLr"/>
            <w:vAlign w:val="center"/>
          </w:tcPr>
          <w:p w14:paraId="2593B05B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14:paraId="2DE14E8E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14:paraId="378F599B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14:paraId="116D55BF" w14:textId="77777777"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14:paraId="2A7F29F9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gridSpan w:val="2"/>
            <w:textDirection w:val="btLr"/>
            <w:vAlign w:val="center"/>
          </w:tcPr>
          <w:p w14:paraId="6B7A0807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14:paraId="4392D4D3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3" w:type="dxa"/>
            <w:textDirection w:val="btLr"/>
            <w:vAlign w:val="center"/>
          </w:tcPr>
          <w:p w14:paraId="72FB8C39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14:paraId="373F644A" w14:textId="77777777"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14:paraId="15F72ED8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46CCE4A4" w14:textId="3220814D"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1B7C2C">
              <w:rPr>
                <w:rFonts w:ascii="Times New Roman" w:hAnsi="Times New Roman"/>
                <w:sz w:val="20"/>
                <w:szCs w:val="20"/>
              </w:rPr>
              <w:t>5-2026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C71010" w14:paraId="480430FC" w14:textId="77777777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14:paraId="7F21A001" w14:textId="113284FB"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22BE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792208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55DB7" w:rsidRPr="008E64E7" w14:paraId="03511533" w14:textId="77777777" w:rsidTr="00722BE1">
        <w:trPr>
          <w:jc w:val="center"/>
        </w:trPr>
        <w:tc>
          <w:tcPr>
            <w:tcW w:w="2044" w:type="dxa"/>
          </w:tcPr>
          <w:p w14:paraId="63D81FAB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3" w:type="dxa"/>
            <w:gridSpan w:val="2"/>
            <w:vAlign w:val="center"/>
          </w:tcPr>
          <w:p w14:paraId="7543C11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14:paraId="435313E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6530481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084A376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223D3CB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224F3CC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54DC7C2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2993014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07A44A2D" w14:textId="77777777" w:rsidR="00714570" w:rsidRPr="008E64E7" w:rsidRDefault="001006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44BE43DD" w14:textId="77777777" w:rsidR="00714570" w:rsidRPr="008E64E7" w:rsidRDefault="001006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14:paraId="523E52D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3BFE09D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1BCBFB8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B7D715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1672D84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14:paraId="4EDFC70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79E329F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1ACDBB1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14:paraId="618EB9B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3B779E5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7012E10" w14:textId="77777777" w:rsidR="00714570" w:rsidRPr="008E64E7" w:rsidRDefault="001006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14:paraId="79130FC7" w14:textId="77777777" w:rsidTr="00722BE1">
        <w:trPr>
          <w:jc w:val="center"/>
        </w:trPr>
        <w:tc>
          <w:tcPr>
            <w:tcW w:w="2044" w:type="dxa"/>
          </w:tcPr>
          <w:p w14:paraId="58A702E4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3" w:type="dxa"/>
            <w:gridSpan w:val="2"/>
            <w:vAlign w:val="center"/>
          </w:tcPr>
          <w:p w14:paraId="1A26DBF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14:paraId="5FD17C3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0297B3B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10D508A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57B9E4D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14:paraId="118C9B0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5A23C7E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29B91F3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3DEF7E9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27D71E4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02B1339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6315826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4B393D2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DEC02C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123408B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14:paraId="713F9F7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gridSpan w:val="2"/>
            <w:vAlign w:val="center"/>
          </w:tcPr>
          <w:p w14:paraId="30D54E2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02250C2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14:paraId="6250456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3C8274D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3C8CAA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14:paraId="6BE9EE38" w14:textId="77777777" w:rsidTr="00722BE1">
        <w:trPr>
          <w:jc w:val="center"/>
        </w:trPr>
        <w:tc>
          <w:tcPr>
            <w:tcW w:w="2044" w:type="dxa"/>
          </w:tcPr>
          <w:p w14:paraId="6B513E99" w14:textId="77777777"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593" w:type="dxa"/>
            <w:gridSpan w:val="2"/>
            <w:vAlign w:val="center"/>
          </w:tcPr>
          <w:p w14:paraId="26DB76C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14:paraId="4C68B29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6798462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57C9788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6721ABC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11C70DB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1C65EFF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0DB378F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3934C2A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381D0EA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4DC7480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7121F81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3F37B79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78AF3E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08BB827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14:paraId="1C87F24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2665933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21CD522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14:paraId="5CD5DD0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138DA2E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BB00CD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14:paraId="55C0AAC8" w14:textId="77777777" w:rsidTr="00722BE1">
        <w:trPr>
          <w:jc w:val="center"/>
        </w:trPr>
        <w:tc>
          <w:tcPr>
            <w:tcW w:w="2044" w:type="dxa"/>
          </w:tcPr>
          <w:p w14:paraId="0864D12F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3" w:type="dxa"/>
            <w:gridSpan w:val="2"/>
            <w:vAlign w:val="center"/>
          </w:tcPr>
          <w:p w14:paraId="1EB9AED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14:paraId="54758C3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3C908AC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1028864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7DB41C0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01A4D26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2B295FF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6D533B5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2D17FE7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0C8AD21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44AB47B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79EA7B7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338F4B1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B416B1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37B5CC6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14:paraId="546FB26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5C1D217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6498D31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14:paraId="55E676BD" w14:textId="77777777" w:rsidR="00714570" w:rsidRPr="008E64E7" w:rsidRDefault="001006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05660DA6" w14:textId="77777777" w:rsidR="00714570" w:rsidRPr="008E64E7" w:rsidRDefault="001006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7265CBE" w14:textId="77777777" w:rsidR="00714570" w:rsidRPr="008E64E7" w:rsidRDefault="001006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14:paraId="55755DEC" w14:textId="77777777" w:rsidTr="00722BE1">
        <w:trPr>
          <w:jc w:val="center"/>
        </w:trPr>
        <w:tc>
          <w:tcPr>
            <w:tcW w:w="2044" w:type="dxa"/>
          </w:tcPr>
          <w:p w14:paraId="5B64989D" w14:textId="265252C6" w:rsidR="00714570" w:rsidRPr="004C61CE" w:rsidRDefault="00722BE1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593" w:type="dxa"/>
            <w:gridSpan w:val="2"/>
            <w:vAlign w:val="center"/>
          </w:tcPr>
          <w:p w14:paraId="3D3FB6B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14:paraId="5050A79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4139953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591EE8A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11D1127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1CBD012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19E1B39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02B3AF2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14:paraId="42542CD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3248DF4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14:paraId="30AA162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0820F04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72AF5F6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CED1EA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3FBD09B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14:paraId="522980C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1D3F067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15E82D2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14:paraId="0719A2F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7D8D971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BEB85B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22BE1" w:rsidRPr="008E64E7" w14:paraId="6E52AF33" w14:textId="77777777" w:rsidTr="00722BE1">
        <w:trPr>
          <w:jc w:val="center"/>
        </w:trPr>
        <w:tc>
          <w:tcPr>
            <w:tcW w:w="2044" w:type="dxa"/>
          </w:tcPr>
          <w:p w14:paraId="6AE527FB" w14:textId="2D6857F9" w:rsidR="00722BE1" w:rsidRDefault="00722BE1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593" w:type="dxa"/>
            <w:gridSpan w:val="2"/>
            <w:vAlign w:val="center"/>
          </w:tcPr>
          <w:p w14:paraId="743BB919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14:paraId="3238EA18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4C7977DB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6AF7DDEE" w14:textId="1703BC3C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4209D757" w14:textId="0558F5EF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14:paraId="0E970365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5269E48D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4371CB2A" w14:textId="77777777" w:rsidR="00722BE1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7F8BF135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36B16E1F" w14:textId="77777777" w:rsidR="00722BE1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4FDA7C71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0BE4EB72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68293992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09288FB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609DD116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14:paraId="216B12E9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23C126EC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43FF0101" w14:textId="77777777" w:rsidR="00722BE1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14:paraId="28D651F7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411338F6" w14:textId="40DF84C7" w:rsidR="00722BE1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97D131B" w14:textId="59F58D8C" w:rsidR="00722BE1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22BE1" w:rsidRPr="008E64E7" w14:paraId="01C956B8" w14:textId="77777777" w:rsidTr="00722BE1">
        <w:trPr>
          <w:jc w:val="center"/>
        </w:trPr>
        <w:tc>
          <w:tcPr>
            <w:tcW w:w="2044" w:type="dxa"/>
          </w:tcPr>
          <w:p w14:paraId="226F86C0" w14:textId="34611BDB" w:rsidR="00722BE1" w:rsidRDefault="00722BE1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93" w:type="dxa"/>
            <w:gridSpan w:val="2"/>
            <w:vAlign w:val="center"/>
          </w:tcPr>
          <w:p w14:paraId="2B91316B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14:paraId="7C219C27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30706C8B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6400EB62" w14:textId="77777777" w:rsidR="00722BE1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1252F51B" w14:textId="77777777" w:rsidR="00722BE1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1391D2DF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5C53621E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05E80014" w14:textId="77777777" w:rsidR="00722BE1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3057B750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30204CCF" w14:textId="77777777" w:rsidR="00722BE1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622F6562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4F5145AE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7BEAFF52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151E833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3E45A64C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14:paraId="11098D2D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3679B4F1" w14:textId="77777777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761F40DD" w14:textId="77777777" w:rsidR="00722BE1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14:paraId="28084AC8" w14:textId="0C766AD1" w:rsidR="00722BE1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6129B518" w14:textId="35EC87A1" w:rsidR="00722BE1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8153CC7" w14:textId="4E1BEBB4" w:rsidR="00722BE1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14:paraId="083268F9" w14:textId="77777777" w:rsidTr="00722BE1">
        <w:trPr>
          <w:jc w:val="center"/>
        </w:trPr>
        <w:tc>
          <w:tcPr>
            <w:tcW w:w="2044" w:type="dxa"/>
          </w:tcPr>
          <w:p w14:paraId="12A11987" w14:textId="77777777"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3" w:type="dxa"/>
            <w:gridSpan w:val="2"/>
            <w:vAlign w:val="center"/>
          </w:tcPr>
          <w:p w14:paraId="495D0E0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14:paraId="11EF44E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233269F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6019119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3CC478F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58607A0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083685D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2EBA138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338CDEC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3E4AD72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582DA83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6A9C5CF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0BA8498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2197DE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3701150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14:paraId="3F8FF01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0FFAF16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290B119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14:paraId="28ADE72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3288B5B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1AF96A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14:paraId="0B833847" w14:textId="77777777" w:rsidTr="00722BE1">
        <w:trPr>
          <w:jc w:val="center"/>
        </w:trPr>
        <w:tc>
          <w:tcPr>
            <w:tcW w:w="2044" w:type="dxa"/>
          </w:tcPr>
          <w:p w14:paraId="10F1BAB4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3" w:type="dxa"/>
            <w:gridSpan w:val="2"/>
            <w:vAlign w:val="center"/>
          </w:tcPr>
          <w:p w14:paraId="24943F3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14:paraId="664AFBA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65A5E0A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27A776F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5E8B28C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1BA87F1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2A1F4CB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0DCE383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3B501B0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0B29D57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5EEE8AE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00545A0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3F0E6D4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783E3A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09C0C31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14:paraId="4308881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3959D28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45EEDF7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14:paraId="77FF77D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1EA5B2B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5C5420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14:paraId="404D337A" w14:textId="77777777" w:rsidTr="00722BE1">
        <w:trPr>
          <w:jc w:val="center"/>
        </w:trPr>
        <w:tc>
          <w:tcPr>
            <w:tcW w:w="2044" w:type="dxa"/>
          </w:tcPr>
          <w:p w14:paraId="4412A993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3" w:type="dxa"/>
            <w:gridSpan w:val="2"/>
            <w:vAlign w:val="center"/>
          </w:tcPr>
          <w:p w14:paraId="1B00459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14:paraId="7479AB5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7AAFC08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437A38F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42E9071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00C10A1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08ADECC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13624E6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3D66101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0F84BFB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72BC118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33F9EC9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15F5663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260442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42222CC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14:paraId="341DC8F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75B4367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1D9AB26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14:paraId="52B9CE70" w14:textId="77777777" w:rsidR="00714570" w:rsidRPr="008E64E7" w:rsidRDefault="001006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3D31760E" w14:textId="77777777" w:rsidR="00714570" w:rsidRPr="008E64E7" w:rsidRDefault="001006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D8AC8FC" w14:textId="77777777" w:rsidR="00714570" w:rsidRPr="008E64E7" w:rsidRDefault="001006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14:paraId="18FA8B88" w14:textId="77777777" w:rsidTr="00722BE1">
        <w:trPr>
          <w:jc w:val="center"/>
        </w:trPr>
        <w:tc>
          <w:tcPr>
            <w:tcW w:w="2044" w:type="dxa"/>
          </w:tcPr>
          <w:p w14:paraId="6CBCB78B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3" w:type="dxa"/>
            <w:gridSpan w:val="2"/>
            <w:vAlign w:val="center"/>
          </w:tcPr>
          <w:p w14:paraId="1EDA42B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14:paraId="363F0E3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2C11781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353842C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4A677A6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7ECFA9A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7FABEBD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018298D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0A2EBAA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3DBAD81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44006CF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5F602A7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074A446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72E816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5E27146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14:paraId="1C47626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gridSpan w:val="2"/>
            <w:vAlign w:val="center"/>
          </w:tcPr>
          <w:p w14:paraId="7997DEB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5247FAA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14:paraId="2E66DEE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3B82641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44793B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14:paraId="0A114A37" w14:textId="77777777" w:rsidTr="00722BE1">
        <w:trPr>
          <w:jc w:val="center"/>
        </w:trPr>
        <w:tc>
          <w:tcPr>
            <w:tcW w:w="2044" w:type="dxa"/>
          </w:tcPr>
          <w:p w14:paraId="5EC78EC9" w14:textId="77777777"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3" w:type="dxa"/>
            <w:gridSpan w:val="2"/>
            <w:vAlign w:val="center"/>
          </w:tcPr>
          <w:p w14:paraId="28BD9F9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14:paraId="0D9F62C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369C613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284AC31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572C0F9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505F0ED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69C81E2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3D3A6B4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053369B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206AD41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3D583F7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7D86A2E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31242B0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393342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5144DE7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14:paraId="5A173F5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48E5CAB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329EADB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14:paraId="0C7B1A2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69A7076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7D323C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14:paraId="7B9E0E2B" w14:textId="77777777" w:rsidTr="00722BE1">
        <w:trPr>
          <w:jc w:val="center"/>
        </w:trPr>
        <w:tc>
          <w:tcPr>
            <w:tcW w:w="2044" w:type="dxa"/>
          </w:tcPr>
          <w:p w14:paraId="5458D22E" w14:textId="77777777"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3" w:type="dxa"/>
            <w:gridSpan w:val="2"/>
            <w:vAlign w:val="center"/>
          </w:tcPr>
          <w:p w14:paraId="6E84235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14:paraId="5E4DEC9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6E7A717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6A5EB6F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4E9D331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7FBCBBC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067CF91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036CD6E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017E075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5AEC1B6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2EE4EC6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F4D2AF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6E771F5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AFB7C3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4CD8473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14:paraId="20317DC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25B2D88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592913A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14:paraId="17E39D0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120BC13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800A3F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14:paraId="478D4825" w14:textId="77777777" w:rsidTr="00722BE1">
        <w:trPr>
          <w:jc w:val="center"/>
        </w:trPr>
        <w:tc>
          <w:tcPr>
            <w:tcW w:w="2044" w:type="dxa"/>
          </w:tcPr>
          <w:p w14:paraId="79927B9B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3" w:type="dxa"/>
            <w:gridSpan w:val="2"/>
            <w:vAlign w:val="center"/>
          </w:tcPr>
          <w:p w14:paraId="039CF06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14:paraId="36BF8C7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6D7B898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37585FB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545C5DD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768A19E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2B11010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4661F78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3761216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244A2FF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4D1F43F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437F32C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01CB99D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AD8B02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65E9CD9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14:paraId="5580DE1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4BD5EA9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68952D1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14:paraId="3DF0D3A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5AF596B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AA503B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14:paraId="1161067A" w14:textId="77777777" w:rsidTr="00722BE1">
        <w:trPr>
          <w:jc w:val="center"/>
        </w:trPr>
        <w:tc>
          <w:tcPr>
            <w:tcW w:w="2044" w:type="dxa"/>
          </w:tcPr>
          <w:p w14:paraId="12158F28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3" w:type="dxa"/>
            <w:gridSpan w:val="2"/>
            <w:vAlign w:val="center"/>
          </w:tcPr>
          <w:p w14:paraId="6021B19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14:paraId="07A6F9A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2BC5131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4279A6B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4FFD295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3E27182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7CD5DF6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33E7CFA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5F1608B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6B59468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5AF347B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4212100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49FD449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43C43B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66FEC9E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14:paraId="5794778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75B9B93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7102C6D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14:paraId="12934D4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3808333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DA0EAE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14:paraId="4808FFAA" w14:textId="77777777" w:rsidTr="00722BE1">
        <w:trPr>
          <w:jc w:val="center"/>
        </w:trPr>
        <w:tc>
          <w:tcPr>
            <w:tcW w:w="2044" w:type="dxa"/>
          </w:tcPr>
          <w:p w14:paraId="52422646" w14:textId="2592D082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</w:t>
            </w:r>
            <w:r w:rsidR="001B7C2C">
              <w:rPr>
                <w:rFonts w:ascii="Times New Roman" w:hAnsi="Times New Roman"/>
                <w:sz w:val="18"/>
                <w:szCs w:val="18"/>
              </w:rPr>
              <w:t>Б и ЗР</w:t>
            </w:r>
          </w:p>
        </w:tc>
        <w:tc>
          <w:tcPr>
            <w:tcW w:w="593" w:type="dxa"/>
            <w:gridSpan w:val="2"/>
            <w:vAlign w:val="center"/>
          </w:tcPr>
          <w:p w14:paraId="4EC32ED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14:paraId="30E9893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0A40B30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6F21F7E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14:paraId="05302E4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246B95F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4E65AFA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2E0F671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1FF3A32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60C6939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3D18D6D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7CF66E1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14EA317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77946A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0299328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14:paraId="4A33B98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3D609BF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3E4C97F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14:paraId="1B6DD564" w14:textId="77777777" w:rsidR="00714570" w:rsidRPr="008E64E7" w:rsidRDefault="001006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5FA012D3" w14:textId="77777777" w:rsidR="00714570" w:rsidRPr="008E64E7" w:rsidRDefault="001006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AFF1D05" w14:textId="77777777" w:rsidR="00714570" w:rsidRPr="008E64E7" w:rsidRDefault="001006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14:paraId="1C44F51A" w14:textId="77777777"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C7B9FD8" w14:textId="77777777" w:rsidR="00714570" w:rsidRDefault="00714570" w:rsidP="0071457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4DAFDA30" w14:textId="77777777"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14:paraId="6E525088" w14:textId="08FD2CB6"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1B7C2C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1B7C2C">
        <w:rPr>
          <w:rFonts w:ascii="Times New Roman" w:hAnsi="Times New Roman"/>
          <w:b/>
          <w:sz w:val="32"/>
          <w:szCs w:val="32"/>
        </w:rPr>
        <w:t>6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14:paraId="66E85D3A" w14:textId="77777777" w:rsidR="00B26D36" w:rsidRPr="0019563C" w:rsidRDefault="00B26D36" w:rsidP="00B26D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МБОУ СОШ № 25 им. П.К.Каледина</w:t>
      </w:r>
    </w:p>
    <w:p w14:paraId="7B4D6298" w14:textId="77777777"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2CC49F7" w14:textId="77777777"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425"/>
      </w:tblGrid>
      <w:tr w:rsidR="00714570" w:rsidRPr="0024113E" w14:paraId="3023F65D" w14:textId="77777777" w:rsidTr="00155DB7">
        <w:trPr>
          <w:tblHeader/>
          <w:jc w:val="center"/>
        </w:trPr>
        <w:tc>
          <w:tcPr>
            <w:tcW w:w="1533" w:type="dxa"/>
          </w:tcPr>
          <w:p w14:paraId="523E8689" w14:textId="77777777"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14:paraId="43BC0EA2" w14:textId="77777777"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14:paraId="208A4707" w14:textId="77777777"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14:paraId="73D399C7" w14:textId="77777777"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14:paraId="17BF5704" w14:textId="77777777"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14:paraId="2279E156" w14:textId="77777777"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96" w:type="dxa"/>
            <w:gridSpan w:val="3"/>
            <w:vAlign w:val="center"/>
          </w:tcPr>
          <w:p w14:paraId="38C67284" w14:textId="77777777"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14:paraId="119D9EC5" w14:textId="77777777" w:rsidTr="00155DB7">
        <w:trPr>
          <w:cantSplit/>
          <w:trHeight w:val="3908"/>
          <w:jc w:val="center"/>
        </w:trPr>
        <w:tc>
          <w:tcPr>
            <w:tcW w:w="1533" w:type="dxa"/>
          </w:tcPr>
          <w:p w14:paraId="6EAF2167" w14:textId="77777777"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14:paraId="4FA16188" w14:textId="77777777"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7D2774A5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6DB2E0C4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02659EBE" w14:textId="77777777"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14:paraId="0F8782EB" w14:textId="77777777"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14:paraId="5CB62513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52B9211E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23386639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45B668E1" w14:textId="77777777"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14:paraId="01E26738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14:paraId="659E7CE6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14:paraId="0C2A6E2F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14:paraId="52D1B765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527591FB" w14:textId="77777777"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14:paraId="036E206E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14:paraId="32DED20F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292D68D6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4E1B95FC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1355BFE3" w14:textId="77777777"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14:paraId="5BAF2B0C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14:paraId="6A13656A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05268F98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335F65E7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6DD524C9" w14:textId="77777777"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14:paraId="24F11301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14:paraId="4F72DB10" w14:textId="77777777"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14:paraId="044ADC84" w14:textId="77777777"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  <w:vAlign w:val="center"/>
          </w:tcPr>
          <w:p w14:paraId="46FA766A" w14:textId="77777777"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14:paraId="5527D94D" w14:textId="77777777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14:paraId="66E0B25F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155DB7" w:rsidRPr="00ED234F" w14:paraId="68053151" w14:textId="77777777" w:rsidTr="00155DB7">
        <w:trPr>
          <w:jc w:val="center"/>
        </w:trPr>
        <w:tc>
          <w:tcPr>
            <w:tcW w:w="1533" w:type="dxa"/>
          </w:tcPr>
          <w:p w14:paraId="74C8434C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14:paraId="41CAC32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AACA10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BAA73C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528FBF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05684F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23738C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B8A876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C797B7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B81962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56A834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23A1EB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0AB944F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0097CCE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A9D104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686583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AF37EB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A50FD8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01C311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494068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DCBA50B" w14:textId="77777777" w:rsidR="00714570" w:rsidRPr="00A30D0D" w:rsidRDefault="001006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5887405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7BCC71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02E83A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37CEC98" w14:textId="77777777"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A8D37AC" w14:textId="77777777"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569D8905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749E786E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7E7EF836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14:paraId="6235B2DB" w14:textId="77777777" w:rsidTr="00155DB7">
        <w:trPr>
          <w:jc w:val="center"/>
        </w:trPr>
        <w:tc>
          <w:tcPr>
            <w:tcW w:w="1533" w:type="dxa"/>
          </w:tcPr>
          <w:p w14:paraId="2A41DA73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14:paraId="3B66487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DF5E8A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DEAFAB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AA183E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14E99C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F6D2A6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A00681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CA7114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4F9F0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99574B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5AC474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6D37801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053960E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547251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567569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871101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483B95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C694CA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EADFED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416D1C7" w14:textId="77777777" w:rsidR="00714570" w:rsidRPr="00A30D0D" w:rsidRDefault="001006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0A7A9E4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17D61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67D6D0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4CC6742" w14:textId="77777777"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0A20DEB" w14:textId="77777777"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53FCBA06" w14:textId="77777777" w:rsidR="00714570" w:rsidRPr="00ED234F" w:rsidRDefault="0010069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2179673A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4979D6E4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10069F">
              <w:rPr>
                <w:rFonts w:ascii="Times New Roman" w:hAnsi="Times New Roman"/>
                <w:b/>
                <w:sz w:val="18"/>
                <w:szCs w:val="18"/>
              </w:rPr>
              <w:t>,3</w:t>
            </w:r>
          </w:p>
        </w:tc>
      </w:tr>
      <w:tr w:rsidR="00155DB7" w:rsidRPr="00ED234F" w14:paraId="3B02565A" w14:textId="77777777" w:rsidTr="00155DB7">
        <w:trPr>
          <w:jc w:val="center"/>
        </w:trPr>
        <w:tc>
          <w:tcPr>
            <w:tcW w:w="1533" w:type="dxa"/>
          </w:tcPr>
          <w:p w14:paraId="411B6715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14:paraId="534E5D3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05A862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BD9867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3079C0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5FAA8B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284AD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0CB7DA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99F88C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84F9E8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1815F2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B2C71A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630FD6C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71AF46F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C4348A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C47FCE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0BECF1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31C5C3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20B355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3098E9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0AFFDBE" w14:textId="77777777" w:rsidR="00714570" w:rsidRPr="00A30D0D" w:rsidRDefault="001006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1AA6260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30EB69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67F679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B6EB0C" w14:textId="77777777"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463EC3F" w14:textId="77777777"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386B1244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7EA88B66" w14:textId="77777777" w:rsidR="00714570" w:rsidRPr="003C7216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22F8B9F3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14:paraId="514A6D7A" w14:textId="77777777" w:rsidTr="00155DB7">
        <w:trPr>
          <w:jc w:val="center"/>
        </w:trPr>
        <w:tc>
          <w:tcPr>
            <w:tcW w:w="1533" w:type="dxa"/>
          </w:tcPr>
          <w:p w14:paraId="63B78193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14:paraId="11F2DE2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D41AB1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B4DE6F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6A2D93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072F48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51AF28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5D7BE1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A4ABB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85D1F4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7864B7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60A48E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739ADD7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172F167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47EA7C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9F76C7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409C02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51DF36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90FC93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DA6A35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CD5E79A" w14:textId="77777777" w:rsidR="00714570" w:rsidRPr="00A30D0D" w:rsidRDefault="001006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0522B6F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FD3030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D279AF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3723413" w14:textId="77777777"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F44BE73" w14:textId="77777777"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0B4B443B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6185480D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5129F28A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55DB7" w:rsidRPr="00ED234F" w14:paraId="524CBF28" w14:textId="77777777" w:rsidTr="00155DB7">
        <w:trPr>
          <w:jc w:val="center"/>
        </w:trPr>
        <w:tc>
          <w:tcPr>
            <w:tcW w:w="1533" w:type="dxa"/>
          </w:tcPr>
          <w:p w14:paraId="2F56B6E4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14:paraId="2CB30CF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C04314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7E40FD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340A63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235503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254203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0647F3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A72869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6A29F4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7C6599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F68B38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4EBD080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44EAE72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2B212B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483D62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0BABB4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6AF9D5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A33647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0A16DD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BFE9CD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1D349C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1C3470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B89375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A1D670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506D85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22A5E55C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515CC1FA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6E8A7F91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14:paraId="2F5EC072" w14:textId="77777777" w:rsidTr="00155DB7">
        <w:trPr>
          <w:jc w:val="center"/>
        </w:trPr>
        <w:tc>
          <w:tcPr>
            <w:tcW w:w="1533" w:type="dxa"/>
          </w:tcPr>
          <w:p w14:paraId="654E4782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14:paraId="071A283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1864FC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8AE5D4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43E4A0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4AB06C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0309D8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418CAB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626AE6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4FE1F1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3FB24C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4BF7A7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70CA886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24DF37B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269947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77268E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B2F82E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8BD534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230743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7E7C01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0C034B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8B29FC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7A86C9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35A8CE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3DBA48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C4299A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020D0BF0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498FA41E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2697FA01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14:paraId="15DF38B9" w14:textId="77777777" w:rsidTr="00155DB7">
        <w:trPr>
          <w:jc w:val="center"/>
        </w:trPr>
        <w:tc>
          <w:tcPr>
            <w:tcW w:w="1533" w:type="dxa"/>
          </w:tcPr>
          <w:p w14:paraId="6109A536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14:paraId="4A13F39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A75B68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0E974B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72ECE7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9B3AA7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C9F34A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2B4B97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A3B3A2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D31FD8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1D7C8F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E46341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4648B68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6E8E91D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E7E8FB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85B735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765663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80F24F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0B1C6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D4CBBF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3D3967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406C1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7F507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83E180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12DA77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F7EDDB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110CB2FD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2F3B50E7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119B8237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14:paraId="4E2DC74B" w14:textId="77777777" w:rsidTr="00155DB7">
        <w:trPr>
          <w:jc w:val="center"/>
        </w:trPr>
        <w:tc>
          <w:tcPr>
            <w:tcW w:w="1533" w:type="dxa"/>
          </w:tcPr>
          <w:p w14:paraId="2F8FC249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87" w:type="dxa"/>
            <w:vAlign w:val="center"/>
          </w:tcPr>
          <w:p w14:paraId="391D436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2AEF0C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C57C48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E1B5EC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B0F321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101484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93E1D1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EEFB52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D058E4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930365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9A0E3A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5C4A147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20FF3BA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AA007C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8581BA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2A1AA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54D66F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573D39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7893B1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6ACEF7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36CA49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9F228D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A14A11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475781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98C671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0A5ABBD0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55E3DCB9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21978DF5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14:paraId="309A6F30" w14:textId="77777777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14:paraId="4D43798A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155DB7" w:rsidRPr="00ED234F" w14:paraId="6F71D4EB" w14:textId="77777777" w:rsidTr="00155DB7">
        <w:trPr>
          <w:jc w:val="center"/>
        </w:trPr>
        <w:tc>
          <w:tcPr>
            <w:tcW w:w="1533" w:type="dxa"/>
          </w:tcPr>
          <w:p w14:paraId="2FA845ED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14:paraId="658F657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9358F2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6C1B91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0E66CB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2E6702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D68FB0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742A1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67FA4A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9DD3F1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7CB133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4AC797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67BBF62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30DF646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51A9CC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8FD595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5A58DFF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E9477D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0C5878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4EC665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C1FB2F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5722463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8EB74B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BE9125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71F54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9DBF59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566A9127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514F6E71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6F4CC6C1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3,5</w:t>
            </w:r>
          </w:p>
        </w:tc>
      </w:tr>
      <w:tr w:rsidR="00155DB7" w:rsidRPr="00ED234F" w14:paraId="4A868F20" w14:textId="77777777" w:rsidTr="00155DB7">
        <w:trPr>
          <w:jc w:val="center"/>
        </w:trPr>
        <w:tc>
          <w:tcPr>
            <w:tcW w:w="1533" w:type="dxa"/>
          </w:tcPr>
          <w:p w14:paraId="7D02307B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14:paraId="580ADB4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38B826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A17293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5954E3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BE5898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D94D0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E6C77E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240D70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C85CFA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47B342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8C556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13B5CBE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405B40B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7CDAAD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820644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0DB3038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79A494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4FAD5D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5EB05F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45041D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35FB045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9E3382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CEE1E3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60ADD8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9E270C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1F0DFE47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76E0BE29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26EC18F7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14:paraId="22EB368D" w14:textId="77777777" w:rsidTr="00155DB7">
        <w:trPr>
          <w:jc w:val="center"/>
        </w:trPr>
        <w:tc>
          <w:tcPr>
            <w:tcW w:w="1533" w:type="dxa"/>
          </w:tcPr>
          <w:p w14:paraId="272D9ED6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14:paraId="1C3333E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35B460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F99CF2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AAD2B4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062961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124D2E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BB22D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23441D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9CE7D4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1A8815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876557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2EB8DFC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056D2FF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8D6787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6D9381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364A8F2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5634E4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DBE8B4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1F0FC7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511BEB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64CD49E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298AC8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61EDAA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B73A4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844323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6B47B2E2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38A683CF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671B71D7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14:paraId="48D0369E" w14:textId="77777777" w:rsidTr="00155DB7">
        <w:trPr>
          <w:jc w:val="center"/>
        </w:trPr>
        <w:tc>
          <w:tcPr>
            <w:tcW w:w="1533" w:type="dxa"/>
          </w:tcPr>
          <w:p w14:paraId="349872D9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14:paraId="577ACE7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D4E963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AE4F18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C11A69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C301E9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D130BF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EBF76C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23C548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84C87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40C5BB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9287D6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2160FD5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20E4C44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34BD74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F8E8AB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6A6BA89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F2F256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EBAF95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5FC9AC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6C9CCA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76BC399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DFB494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C36EB6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1F1BA9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190FDF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226BB9E9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19C7ED93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25F1D049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14:paraId="0266D983" w14:textId="77777777" w:rsidTr="00155DB7">
        <w:trPr>
          <w:jc w:val="center"/>
        </w:trPr>
        <w:tc>
          <w:tcPr>
            <w:tcW w:w="1533" w:type="dxa"/>
          </w:tcPr>
          <w:p w14:paraId="76CC2AC7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14:paraId="11921D4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D796EA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697CCC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89881C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DB8918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CB4C6A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E350AC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3EBF4B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E17408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D13828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082C50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53CCF3C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78B21F5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46A4AD0" w14:textId="77777777" w:rsidR="00714570" w:rsidRPr="00A30D0D" w:rsidRDefault="001006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CC4FC88" w14:textId="77777777" w:rsidR="00714570" w:rsidRPr="00A30D0D" w:rsidRDefault="001006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0C18C7A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DAEECE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AC391C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BBCE8D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93D86F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86FFCD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B446E2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B43573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174B809" w14:textId="77777777" w:rsidR="00714570" w:rsidRPr="00A30D0D" w:rsidRDefault="001006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5C504D2" w14:textId="77777777" w:rsidR="00714570" w:rsidRPr="00A30D0D" w:rsidRDefault="001006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72568DB4" w14:textId="77777777" w:rsidR="00714570" w:rsidRPr="00ED234F" w:rsidRDefault="0010069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7D87330A" w14:textId="77777777" w:rsidR="00714570" w:rsidRPr="00ED234F" w:rsidRDefault="0010069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46BE0231" w14:textId="77777777" w:rsidR="00714570" w:rsidRPr="00ED234F" w:rsidRDefault="0010069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55DB7" w:rsidRPr="00ED234F" w14:paraId="111686DD" w14:textId="77777777" w:rsidTr="00155DB7">
        <w:trPr>
          <w:jc w:val="center"/>
        </w:trPr>
        <w:tc>
          <w:tcPr>
            <w:tcW w:w="1533" w:type="dxa"/>
          </w:tcPr>
          <w:p w14:paraId="3EB3238C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14:paraId="79678B1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4503BB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5108CA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6F128C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2CB63E0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6763CF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10D2F2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1D62B0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03D992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7629B02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856D3F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760E1C1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16599AF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69BD1E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2D127C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CF0878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28B949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FD0433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3AE7C9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07EE023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0D8110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C1349D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B03707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DFECFD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2378249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53200174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0DE4A81E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18124CBC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14:paraId="3C24FAFF" w14:textId="77777777" w:rsidTr="00155DB7">
        <w:trPr>
          <w:jc w:val="center"/>
        </w:trPr>
        <w:tc>
          <w:tcPr>
            <w:tcW w:w="1533" w:type="dxa"/>
          </w:tcPr>
          <w:p w14:paraId="28409977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14:paraId="514C212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0A0B47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03887F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3C4A18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5975F55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D50D14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07A95F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9D835D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697594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67487AD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29C7A1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2804C03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594EBB1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C6D767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E679EA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83D850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B25C8D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395E14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7EF40A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4090D9F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0064CD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CBDCC5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854D3F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955551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09AE5EF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017D52F8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3FE49A88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40093437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14:paraId="5C71791A" w14:textId="77777777" w:rsidTr="00155DB7">
        <w:trPr>
          <w:jc w:val="center"/>
        </w:trPr>
        <w:tc>
          <w:tcPr>
            <w:tcW w:w="1533" w:type="dxa"/>
          </w:tcPr>
          <w:p w14:paraId="71BDDA61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14:paraId="1B6FC1F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970C49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633E1D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F6B423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00D89E7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143E43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496F98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EEFBCC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E2AAD0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363C09D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851FDA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3C7BEDB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795C6D3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9D68CA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6DDD86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7C4A29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D9D6DC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B88D0E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AC3A39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6E68622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58A3AC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2FD983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5C5717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29EA2E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3ADBFBA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245285BF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0CE1B3D3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49BC6B69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14:paraId="382513C4" w14:textId="77777777" w:rsidTr="00155DB7">
        <w:trPr>
          <w:jc w:val="center"/>
        </w:trPr>
        <w:tc>
          <w:tcPr>
            <w:tcW w:w="1533" w:type="dxa"/>
          </w:tcPr>
          <w:p w14:paraId="083FD21C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14:paraId="136C32B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8E29FA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91479B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18EB22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6A557D5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CB6B0D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7AB55C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307020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EE5594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3F9EBC0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79F49A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44D97CF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669BB56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E8BB1B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02DD69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98ECE6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69113F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6B6EC2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28F5C3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00D1194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0C358E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137C61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3B7D3C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E4518B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1BD21BF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6688AE3F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249191F6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7F99537E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14:paraId="5EAD9B4A" w14:textId="77777777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14:paraId="01741DF3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155DB7" w:rsidRPr="00ED234F" w14:paraId="1EB71A24" w14:textId="77777777" w:rsidTr="00155DB7">
        <w:trPr>
          <w:jc w:val="center"/>
        </w:trPr>
        <w:tc>
          <w:tcPr>
            <w:tcW w:w="1533" w:type="dxa"/>
          </w:tcPr>
          <w:p w14:paraId="452B3F93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14:paraId="2732B99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007228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CC5AB1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641040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74400E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6E40DB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5EDFC5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F77D6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293082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DAB8B7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11436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66534F5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17615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CFD60C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F7691E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32C81C1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1E9873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6F587C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46595C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82F187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51CAFAD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305702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2AD746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3571EE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04895E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7BAC660F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1FD439CD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2BBA2200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14:paraId="371ED30F" w14:textId="77777777" w:rsidTr="00155DB7">
        <w:trPr>
          <w:jc w:val="center"/>
        </w:trPr>
        <w:tc>
          <w:tcPr>
            <w:tcW w:w="1533" w:type="dxa"/>
          </w:tcPr>
          <w:p w14:paraId="71729D22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14:paraId="55031B2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336C16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6A6526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5B4061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659B36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A4498F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4AC083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6C384A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5C4419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5146E8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BE03D6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64A1746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0FAC21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EF5F60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CEC516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20FC5EC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CCC90C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EDBA4C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B4DF2E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86CB57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6D79F0B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A13901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B8AA70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136A31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81A8FC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0E09AB2B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23F8521C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0872CC93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14:paraId="5DFC4A58" w14:textId="77777777" w:rsidTr="00155DB7">
        <w:trPr>
          <w:jc w:val="center"/>
        </w:trPr>
        <w:tc>
          <w:tcPr>
            <w:tcW w:w="1533" w:type="dxa"/>
          </w:tcPr>
          <w:p w14:paraId="3493AE02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14:paraId="2087481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0E63BA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B8B5B9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C44CB1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62F97D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AE105E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5AC068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382FE8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36C1FB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609AE0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C66611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6EA796A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4C7D8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779A39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0861DD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5432B0B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7B25BD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07AD8A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3D6F87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90750C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68B3218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B19670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89303A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AFF5A9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143D6B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3290B4E6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7478988B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51810727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14:paraId="4F3966CA" w14:textId="77777777" w:rsidTr="00155DB7">
        <w:trPr>
          <w:jc w:val="center"/>
        </w:trPr>
        <w:tc>
          <w:tcPr>
            <w:tcW w:w="1533" w:type="dxa"/>
          </w:tcPr>
          <w:p w14:paraId="32BCF061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14:paraId="155E8DF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779C0B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4E3AB0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D246D3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97E38F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A5B08F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1737A9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631E52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33169F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9BA8C7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4AC388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3E0177D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95E98E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1C485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110A99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5747F51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E91E29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DADE0D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29878C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E5EDCE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584DB65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8588CA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817EDB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906FDD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C44E6B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2A53CA81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6B8C9066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0A8C9B95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14:paraId="00EABD76" w14:textId="77777777" w:rsidTr="00155DB7">
        <w:trPr>
          <w:jc w:val="center"/>
        </w:trPr>
        <w:tc>
          <w:tcPr>
            <w:tcW w:w="1533" w:type="dxa"/>
          </w:tcPr>
          <w:p w14:paraId="68292E0B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14:paraId="0ED853F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C19B06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09217F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FAD6A4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AD38EB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118048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171E83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9E72D0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4B8163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53A017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57343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257B9AF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F4E64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B32DE8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98FA56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6C846E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C546BB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B487D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1CB5C4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1A0EE1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5DA7BF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9D3630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8A5CA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011687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6E118A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547BE229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2FA025C6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2DD5DF78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14:paraId="55650709" w14:textId="77777777" w:rsidTr="00155DB7">
        <w:trPr>
          <w:jc w:val="center"/>
        </w:trPr>
        <w:tc>
          <w:tcPr>
            <w:tcW w:w="1533" w:type="dxa"/>
          </w:tcPr>
          <w:p w14:paraId="48731A8E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14:paraId="02CE866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806703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A0C99B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07121B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F278AC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B04B71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EF08DF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D827DA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21AD8A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AF6D4B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A4C2E7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379FD3A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987F65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001B8A0" w14:textId="77777777" w:rsidR="00714570" w:rsidRPr="00A30D0D" w:rsidRDefault="001006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D14B03D" w14:textId="77777777" w:rsidR="00714570" w:rsidRPr="00A30D0D" w:rsidRDefault="001006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3DB9CD0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BFB809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A806AF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B95086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F6F725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1824C2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EB1024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7B17D3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F1E7B60" w14:textId="77777777" w:rsidR="00714570" w:rsidRPr="00A30D0D" w:rsidRDefault="001006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F70197F" w14:textId="77777777" w:rsidR="00714570" w:rsidRPr="00A30D0D" w:rsidRDefault="001006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1A8EEE49" w14:textId="77777777" w:rsidR="00714570" w:rsidRPr="00ED234F" w:rsidRDefault="0010069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7858357E" w14:textId="77777777" w:rsidR="00714570" w:rsidRPr="00ED234F" w:rsidRDefault="0010069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6B090DD8" w14:textId="77777777" w:rsidR="00714570" w:rsidRPr="00ED234F" w:rsidRDefault="0010069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55DB7" w:rsidRPr="00ED234F" w14:paraId="1A935AAA" w14:textId="77777777" w:rsidTr="00155DB7">
        <w:trPr>
          <w:jc w:val="center"/>
        </w:trPr>
        <w:tc>
          <w:tcPr>
            <w:tcW w:w="1533" w:type="dxa"/>
          </w:tcPr>
          <w:p w14:paraId="1FCBCFF2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14:paraId="68F52B1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081EED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3B4626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A30016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EB1B8A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305FDB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7E42D6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7AE97E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006E18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30597C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89CBAE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1FBB494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EF7BB7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E0337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423A86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7009CD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D8E802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ED76F6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9D87E7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1790EE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C3D5BB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F3F38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1D2C56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DEB08A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CB8F16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7E10B481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61E9C7C0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60A0F993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14:paraId="1432052B" w14:textId="77777777" w:rsidTr="00155DB7">
        <w:trPr>
          <w:jc w:val="center"/>
        </w:trPr>
        <w:tc>
          <w:tcPr>
            <w:tcW w:w="1533" w:type="dxa"/>
          </w:tcPr>
          <w:p w14:paraId="2209F291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14:paraId="72AB711A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61ED6C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8224C2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6D09FC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C8D874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8C8D2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101ED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07CA3E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8A8C7C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E052EF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7E724A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5976D93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F76E63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F69EB3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D72BCF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C8D50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4A06FD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9EE605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F2EB6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A3CD927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B63A31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87518E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F49247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407EAA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EC2D0B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42CD6BEC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14:paraId="5DB2112D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1349E064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14:paraId="63798B3B" w14:textId="77777777" w:rsidTr="00155DB7">
        <w:trPr>
          <w:jc w:val="center"/>
        </w:trPr>
        <w:tc>
          <w:tcPr>
            <w:tcW w:w="1533" w:type="dxa"/>
          </w:tcPr>
          <w:p w14:paraId="5DFCF5DF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14:paraId="4C714F2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1F5FDD5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517A17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69AC20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A115D6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73A203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BF30DB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660F0C1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000F176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F3BEB1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8B5FC04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4891DD3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DFCCC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ABF2983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2A843CE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C3E1F0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6397702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597605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B58CB6B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8809679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8196830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1BED72C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15195BD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1EA5CEF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6FC1E88" w14:textId="77777777"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212C1BDA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14:paraId="343548DF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7B396235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14:paraId="36B02F11" w14:textId="77777777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14:paraId="48DF3990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155DB7" w:rsidRPr="00ED234F" w14:paraId="18F4313A" w14:textId="77777777" w:rsidTr="00155DB7">
        <w:trPr>
          <w:jc w:val="center"/>
        </w:trPr>
        <w:tc>
          <w:tcPr>
            <w:tcW w:w="1533" w:type="dxa"/>
          </w:tcPr>
          <w:p w14:paraId="200A6C47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87" w:type="dxa"/>
            <w:vAlign w:val="center"/>
          </w:tcPr>
          <w:p w14:paraId="4AE8B61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9F339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28B763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B42B23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8BC7F9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2787F6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3BB81C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B6FA64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54C02D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0149E6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20EDCF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1F40DFD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6D8976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E34D86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C5FCC8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2236255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124373B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0BA152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DCA80C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CBB966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6384EEA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DC3D68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D09E7C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00DF5D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29D218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311D265E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4655BF90" w14:textId="77777777" w:rsidR="00714570" w:rsidRPr="00ED234F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62A2C1DD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14:paraId="4A1063EB" w14:textId="77777777" w:rsidTr="00155DB7">
        <w:trPr>
          <w:jc w:val="center"/>
        </w:trPr>
        <w:tc>
          <w:tcPr>
            <w:tcW w:w="1533" w:type="dxa"/>
          </w:tcPr>
          <w:p w14:paraId="6B112DCC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14:paraId="0D16E00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19C214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B4E93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063058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1D8924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71173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993ABB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1302B9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004B65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FD3FED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2E3A89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62C85F4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FC3B9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68752B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07E2E0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23B85E5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308185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89B325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4E771B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E01B30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23EB71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B02BE2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344CAA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11E902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C8DFAB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1DD74B2B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676B75A1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208C867E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14:paraId="03445244" w14:textId="77777777" w:rsidTr="00155DB7">
        <w:trPr>
          <w:jc w:val="center"/>
        </w:trPr>
        <w:tc>
          <w:tcPr>
            <w:tcW w:w="1533" w:type="dxa"/>
          </w:tcPr>
          <w:p w14:paraId="71D60788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14:paraId="3AEBF27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C1245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49BA2B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1BD945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0F12D1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F5CAB5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1271C5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4767A9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048BB0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13CF2A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A35161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319CE65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B3C7E3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AC357E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30F204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765690A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71F7FB0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165703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B8FBF6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4ADE9A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6EEA218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71450A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1668A4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5D4AD4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B092A1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19A02992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30677386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0BC798F9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14:paraId="4CF30F3A" w14:textId="77777777" w:rsidTr="00155DB7">
        <w:trPr>
          <w:jc w:val="center"/>
        </w:trPr>
        <w:tc>
          <w:tcPr>
            <w:tcW w:w="1533" w:type="dxa"/>
          </w:tcPr>
          <w:p w14:paraId="6F14AAF4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14:paraId="06EF51F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62792B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733921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077D3D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005EED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EA96A8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468998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BD5C93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396587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9CDB51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3A9DD1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1694C1F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3E1A9B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338F04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A65C37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4D0925A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72F6DEB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3CC262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9DF39E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3BDD13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7410644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3E3D93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710587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91E860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308883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795F9A39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63AC6588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67C007AB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14:paraId="46EA7215" w14:textId="77777777" w:rsidTr="00155DB7">
        <w:trPr>
          <w:jc w:val="center"/>
        </w:trPr>
        <w:tc>
          <w:tcPr>
            <w:tcW w:w="1533" w:type="dxa"/>
          </w:tcPr>
          <w:p w14:paraId="239BF153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14:paraId="3085BB0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565703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8D971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EA02E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D7F398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4CDE9E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A93D75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4B88E2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7314EF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9AE745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4B283C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2F753B8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F79C7F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DFA313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23EF1E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3D4275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CF5A29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66C972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EF0D5C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8469FF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74A58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DFFB04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51A1AA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57EA0A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5E7561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56DF1F4D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48C0B07A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233F1A8E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14:paraId="63F5121D" w14:textId="77777777" w:rsidTr="00155DB7">
        <w:trPr>
          <w:jc w:val="center"/>
        </w:trPr>
        <w:tc>
          <w:tcPr>
            <w:tcW w:w="1533" w:type="dxa"/>
          </w:tcPr>
          <w:p w14:paraId="2B2767D2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14:paraId="21C6B51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F1EDA7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DB1267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01E2F8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112F92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FED519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E5EFFF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D8D995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C4081C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1C0CEE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CCEFCC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0BC4AF0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7C2BC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A8A25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969127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EF71D4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92BEF4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58794F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D6AB29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151B25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63417B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7D917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742EDA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DA414E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AC3D29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5571D1ED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0A8F555B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37CA38E2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14:paraId="599D09AC" w14:textId="77777777" w:rsidTr="00155DB7">
        <w:trPr>
          <w:jc w:val="center"/>
        </w:trPr>
        <w:tc>
          <w:tcPr>
            <w:tcW w:w="1533" w:type="dxa"/>
          </w:tcPr>
          <w:p w14:paraId="4BC4BE79" w14:textId="77777777"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14:paraId="55CBFCE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DB2E93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3A8AF2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954476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1442B4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F3C71F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CEC2B2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B3F5F2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931ACD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1C16A6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41B121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3D92943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CC5D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B4F9ED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88DFCC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A27CB4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3AEC40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2A31AD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649329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125F90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8CF9A9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F6BA31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5DC2B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B02BF6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375371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32CE7BFD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36777992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207F95A8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14:paraId="1BDFA65D" w14:textId="77777777" w:rsidTr="00155DB7">
        <w:trPr>
          <w:jc w:val="center"/>
        </w:trPr>
        <w:tc>
          <w:tcPr>
            <w:tcW w:w="1533" w:type="dxa"/>
          </w:tcPr>
          <w:p w14:paraId="7888FBCC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14:paraId="3A30CC0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D0FF96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8DF4AC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945231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C5FFEE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9C38E3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E33655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4C4800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170148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3D19C7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B6D993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269BAE1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D72A3C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2014FE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762FF2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BE3317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5EE7CB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932B54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960F48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791BE6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D433E3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7B62C3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2CB971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7704E6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A7BD73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3BFB91F3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3D1AE9A0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4C816A81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14:paraId="052B6787" w14:textId="77777777" w:rsidTr="00155DB7">
        <w:trPr>
          <w:jc w:val="center"/>
        </w:trPr>
        <w:tc>
          <w:tcPr>
            <w:tcW w:w="1533" w:type="dxa"/>
          </w:tcPr>
          <w:p w14:paraId="6DFE0CE8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14:paraId="4642194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0D1133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FDAC49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6B5149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BE4047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58BABE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A4FC8D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1D8B1D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12BD88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A1F89B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6F22E6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73EC17B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356949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B8EEE8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5614EB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115999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4B34C1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D7BEF3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69411E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97FA25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0847C4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5A0E6B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8BEFCE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1F8FED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85443B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73B56D68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14:paraId="12333102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50EBE7E0" w14:textId="77777777"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14:paraId="37507B7E" w14:textId="77777777" w:rsidTr="00155DB7">
        <w:trPr>
          <w:jc w:val="center"/>
        </w:trPr>
        <w:tc>
          <w:tcPr>
            <w:tcW w:w="1533" w:type="dxa"/>
          </w:tcPr>
          <w:p w14:paraId="6D2F4FC7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14:paraId="4B1465C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892418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DE828D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E73894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167874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BBE422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FCC05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76A975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F3D2CC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8ED0E9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955876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11385E6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A89483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FA345EF" w14:textId="77777777" w:rsidR="00714570" w:rsidRPr="008E64E7" w:rsidRDefault="002B00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5BEBC42" w14:textId="77777777" w:rsidR="00714570" w:rsidRPr="008E64E7" w:rsidRDefault="002B00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3149396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12BB6A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509F74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A60793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217410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1272BD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6C8F59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683C8E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8BF19B0" w14:textId="77777777" w:rsidR="00714570" w:rsidRPr="008E64E7" w:rsidRDefault="002B00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64951C7" w14:textId="77777777" w:rsidR="00714570" w:rsidRPr="008E64E7" w:rsidRDefault="002B00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15D2F4CB" w14:textId="77777777" w:rsidR="00714570" w:rsidRPr="00ED234F" w:rsidRDefault="002B005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5905DDBF" w14:textId="77777777" w:rsidR="00714570" w:rsidRPr="00ED234F" w:rsidRDefault="002B005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5118C599" w14:textId="77777777" w:rsidR="00714570" w:rsidRDefault="002B005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14:paraId="3E6156EC" w14:textId="77777777" w:rsidR="002B005E" w:rsidRPr="00ED234F" w:rsidRDefault="002B005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259E6FDC" w14:textId="77777777"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4A3611A7" w14:textId="77777777"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14:paraId="17501F7E" w14:textId="77777777"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70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53"/>
        <w:gridCol w:w="434"/>
        <w:gridCol w:w="486"/>
        <w:gridCol w:w="562"/>
      </w:tblGrid>
      <w:tr w:rsidR="00714570" w:rsidRPr="0024113E" w14:paraId="3278A592" w14:textId="77777777" w:rsidTr="00514416">
        <w:trPr>
          <w:tblHeader/>
          <w:jc w:val="center"/>
        </w:trPr>
        <w:tc>
          <w:tcPr>
            <w:tcW w:w="1271" w:type="dxa"/>
          </w:tcPr>
          <w:p w14:paraId="77D4E6DB" w14:textId="77777777"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14:paraId="3DA967B4" w14:textId="77777777"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14:paraId="26FC3FE1" w14:textId="77777777"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14:paraId="362B6C43" w14:textId="77777777"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14:paraId="3AE511CB" w14:textId="77777777"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02" w:type="dxa"/>
            <w:gridSpan w:val="5"/>
            <w:vAlign w:val="center"/>
          </w:tcPr>
          <w:p w14:paraId="00E86F38" w14:textId="77777777"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14:paraId="6FFF5BFB" w14:textId="77777777"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14:paraId="43249F3E" w14:textId="77777777" w:rsidTr="00514416">
        <w:trPr>
          <w:cantSplit/>
          <w:trHeight w:val="5164"/>
          <w:jc w:val="center"/>
        </w:trPr>
        <w:tc>
          <w:tcPr>
            <w:tcW w:w="1271" w:type="dxa"/>
          </w:tcPr>
          <w:p w14:paraId="59749AF1" w14:textId="77777777"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14:paraId="696905A3" w14:textId="77777777"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14:paraId="7D0A223E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08D0912C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14:paraId="445E0725" w14:textId="77777777"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14:paraId="6644FF30" w14:textId="77777777"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14:paraId="7FFED217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14:paraId="6DCEADA5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2CE8855C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14:paraId="6F50DBFB" w14:textId="77777777"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14:paraId="0C1429EB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14:paraId="7C98C80D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14:paraId="0C3F96F5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7E8EEEC5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14:paraId="4C6AFD7E" w14:textId="77777777"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14:paraId="3F8BA36A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14:paraId="6B08EEC6" w14:textId="77777777"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50BD16E4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01241780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14:paraId="60A647D7" w14:textId="77777777"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14:paraId="661EE1BD" w14:textId="77777777"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14:paraId="49C704C6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730EF618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2003F294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14:paraId="527DD4FB" w14:textId="77777777"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3" w:type="dxa"/>
            <w:shd w:val="clear" w:color="auto" w:fill="D9D9D9" w:themeFill="background1" w:themeFillShade="D9"/>
            <w:textDirection w:val="btLr"/>
            <w:vAlign w:val="center"/>
          </w:tcPr>
          <w:p w14:paraId="40608A62" w14:textId="77777777"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14:paraId="52A9AC57" w14:textId="77777777"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14:paraId="52455E2B" w14:textId="77777777"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14:paraId="4A3A8C49" w14:textId="77777777"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14:paraId="1AEFCB7F" w14:textId="77777777" w:rsidTr="00514416">
        <w:trPr>
          <w:jc w:val="center"/>
        </w:trPr>
        <w:tc>
          <w:tcPr>
            <w:tcW w:w="15703" w:type="dxa"/>
            <w:gridSpan w:val="29"/>
            <w:shd w:val="clear" w:color="auto" w:fill="DBDBDB" w:themeFill="accent3" w:themeFillTint="66"/>
          </w:tcPr>
          <w:p w14:paraId="6EFDD561" w14:textId="77777777"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806139" w14:paraId="2EBC3383" w14:textId="77777777" w:rsidTr="00514416">
        <w:trPr>
          <w:jc w:val="center"/>
        </w:trPr>
        <w:tc>
          <w:tcPr>
            <w:tcW w:w="1271" w:type="dxa"/>
          </w:tcPr>
          <w:p w14:paraId="7C5E9848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14:paraId="5404F77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5D9787F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94918B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4458DC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B5CE3B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5987D7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612B2A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65C516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EAC117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A26164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230C5A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14:paraId="341AA1A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CB880A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D2C393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49CF0B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03CC6E1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4A8EDC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B6E1A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5FCA9C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90906F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5DE26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EC2DEF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4EF510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C04BAC8" w14:textId="77777777" w:rsidR="00714570" w:rsidRPr="00A30D0D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C7E75C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4A7A2FEF" w14:textId="77777777" w:rsidR="00714570" w:rsidRPr="00806139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C8DC468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75B4A8CA" w14:textId="77777777" w:rsidR="00714570" w:rsidRPr="0028379F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14570">
              <w:rPr>
                <w:rFonts w:ascii="Times New Roman" w:hAnsi="Times New Roman"/>
                <w:b/>
                <w:sz w:val="16"/>
                <w:szCs w:val="16"/>
              </w:rPr>
              <w:t>,5</w:t>
            </w:r>
          </w:p>
        </w:tc>
      </w:tr>
      <w:tr w:rsidR="00714570" w:rsidRPr="00806139" w14:paraId="5A35278E" w14:textId="77777777" w:rsidTr="00514416">
        <w:trPr>
          <w:jc w:val="center"/>
        </w:trPr>
        <w:tc>
          <w:tcPr>
            <w:tcW w:w="1271" w:type="dxa"/>
          </w:tcPr>
          <w:p w14:paraId="0510F240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14:paraId="762A239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9A352D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9AE8C0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83EB4A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8A5F2F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165D3D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A7C429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1239E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244E1A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790E7F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D1F6F4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9FBF4D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1EDC3D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97EC4D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F51DBE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026EBD9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D6BD6A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D173A4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F23DD1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DE645C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10A00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6D78B8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60F835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C2F8D2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7461EF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181F3D8E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189372C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08164A83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06139" w14:paraId="434D4208" w14:textId="77777777" w:rsidTr="00514416">
        <w:trPr>
          <w:jc w:val="center"/>
        </w:trPr>
        <w:tc>
          <w:tcPr>
            <w:tcW w:w="1271" w:type="dxa"/>
          </w:tcPr>
          <w:p w14:paraId="443B5F1F" w14:textId="0522D44D"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</w:t>
            </w:r>
            <w:r w:rsidR="001B7C2C"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14:paraId="34BCF30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FC4AB1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6E5414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4059D5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67262C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D4376E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0347DB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8C899F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2C8996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4B23FD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546F34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DEF565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1D00AF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5418AE2" w14:textId="77777777" w:rsidR="00714570" w:rsidRPr="00A30D0D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E79E22E" w14:textId="77777777" w:rsidR="00714570" w:rsidRPr="00A30D0D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24E6F60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B78181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9403B9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103BBE0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EF674D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ECB1C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66CBAB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443EAC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C91B3A6" w14:textId="77777777" w:rsidR="00714570" w:rsidRPr="00A30D0D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CA5B05B" w14:textId="77777777" w:rsidR="00714570" w:rsidRPr="00A30D0D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B6B9715" w14:textId="77777777" w:rsidR="00714570" w:rsidRPr="00806139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98FDC91" w14:textId="77777777" w:rsidR="00714570" w:rsidRPr="00806139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7F0D7BA4" w14:textId="77777777" w:rsidR="00714570" w:rsidRPr="0028379F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14:paraId="2D99A183" w14:textId="77777777" w:rsidTr="00514416">
        <w:trPr>
          <w:jc w:val="center"/>
        </w:trPr>
        <w:tc>
          <w:tcPr>
            <w:tcW w:w="1271" w:type="dxa"/>
          </w:tcPr>
          <w:p w14:paraId="05EB05B3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14:paraId="244660D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AFF115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64A327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77FE27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01FCF2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F5A5EB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8F1372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8DD996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851D94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7097E1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237178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14:paraId="268DF0A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E561E5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38D7E4F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D7802B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100D13A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0B7BA1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36B0F0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D2D218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76B9CD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6CE6C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ADE581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EE6C84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69EBFD6" w14:textId="77777777" w:rsidR="00714570" w:rsidRPr="00A30D0D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3323F5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19B5F60E" w14:textId="77777777" w:rsidR="00714570" w:rsidRPr="00806139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4AD490E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6D89359" w14:textId="77777777" w:rsidR="00714570" w:rsidRPr="0028379F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06139" w14:paraId="1AE748D2" w14:textId="77777777" w:rsidTr="00514416">
        <w:trPr>
          <w:jc w:val="center"/>
        </w:trPr>
        <w:tc>
          <w:tcPr>
            <w:tcW w:w="1271" w:type="dxa"/>
          </w:tcPr>
          <w:p w14:paraId="79D5F2CE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14:paraId="1FD0CF5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8AECB8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4C2666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0DFB3B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0FE710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C4436C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FF61A1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F543EE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DFEB7B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FDB4C2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B05A8D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32A57A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A7199E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332B077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4CA4F6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055D15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674D51D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C49B7B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31AB98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34D6C0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C35400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1E601F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FE64E2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15002F5" w14:textId="77777777" w:rsidR="00714570" w:rsidRPr="00A30D0D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58E48F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4E923560" w14:textId="77777777" w:rsidR="00714570" w:rsidRPr="00806139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A167133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2A019CC0" w14:textId="77777777" w:rsidR="00714570" w:rsidRPr="0028379F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14:paraId="239AF7C8" w14:textId="77777777" w:rsidTr="00514416">
        <w:trPr>
          <w:jc w:val="center"/>
        </w:trPr>
        <w:tc>
          <w:tcPr>
            <w:tcW w:w="1271" w:type="dxa"/>
          </w:tcPr>
          <w:p w14:paraId="35E15650" w14:textId="77777777"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14:paraId="20B9137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72D160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B3A55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1DA286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94D140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D05CF6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2F3204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42A068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B4A495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BED04B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EDBE15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45F904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12FDCC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4365D7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4AD8D6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1159D9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754AFA6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876024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241961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927AA5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1BF08C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C16C9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F70186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A64F3B3" w14:textId="77777777" w:rsidR="00714570" w:rsidRPr="00A30D0D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DE5CA3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538B2539" w14:textId="77777777" w:rsidR="00714570" w:rsidRPr="00806139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C1FF0F9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106C3E34" w14:textId="77777777" w:rsidR="00714570" w:rsidRPr="0028379F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714570" w:rsidRPr="00806139" w14:paraId="6431A0A3" w14:textId="77777777" w:rsidTr="00514416">
        <w:trPr>
          <w:jc w:val="center"/>
        </w:trPr>
        <w:tc>
          <w:tcPr>
            <w:tcW w:w="1271" w:type="dxa"/>
          </w:tcPr>
          <w:p w14:paraId="0B20718D" w14:textId="77777777"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14:paraId="76B0E30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B031F5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1D75B7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DDC1FD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0BD9B5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4FD7A1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B41157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AE0CD5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D32D7D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28EE62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F1FABF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D145DF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164F07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86AFAF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B2AFD3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B403FB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7AD9B73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D574B8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68F8F52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1E27A3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8786D8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F0E6EB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7BA55C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27A3B7E" w14:textId="77777777" w:rsidR="00714570" w:rsidRPr="00A30D0D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649161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6CE0FE24" w14:textId="77777777" w:rsidR="00714570" w:rsidRPr="00806139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E82951B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429EE12F" w14:textId="77777777" w:rsidR="00714570" w:rsidRPr="0028379F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714570" w:rsidRPr="00806139" w14:paraId="014DCCAC" w14:textId="77777777" w:rsidTr="00514416">
        <w:trPr>
          <w:jc w:val="center"/>
        </w:trPr>
        <w:tc>
          <w:tcPr>
            <w:tcW w:w="1271" w:type="dxa"/>
          </w:tcPr>
          <w:p w14:paraId="4EED0E0A" w14:textId="77777777" w:rsidR="00714570" w:rsidRPr="004C61CE" w:rsidRDefault="00792208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Труд(технология)</w:t>
            </w:r>
          </w:p>
        </w:tc>
        <w:tc>
          <w:tcPr>
            <w:tcW w:w="488" w:type="dxa"/>
            <w:vAlign w:val="center"/>
          </w:tcPr>
          <w:p w14:paraId="7740792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F7415F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37AC3D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7B83B1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1BECFD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038750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0EF369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40CE6B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DFAD4D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AC5406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43D37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114F46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BF090F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6F56DF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088F66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161741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2AF18F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25E165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1E8D156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57AD0A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A2A3E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175BE1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D0A399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C51444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4B4540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15072426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E02765C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4F8375DF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14:paraId="21C5A4AB" w14:textId="77777777" w:rsidTr="00514416">
        <w:trPr>
          <w:jc w:val="center"/>
        </w:trPr>
        <w:tc>
          <w:tcPr>
            <w:tcW w:w="1271" w:type="dxa"/>
          </w:tcPr>
          <w:p w14:paraId="20B1A21A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14:paraId="59A47B1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1612F6D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093567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F67EE7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13414B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60C516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19BC5D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001B8C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D1969F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302851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2B7A55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A4E84A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14394D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08B0FEE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92FA9C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4900FA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B6536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EA9DA4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526A88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71D519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CFC6F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01041D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ABB1F6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7B0E97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8F97E6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4673D717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50F6FBC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1C3E6C18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14:paraId="6189571E" w14:textId="77777777" w:rsidTr="00514416">
        <w:trPr>
          <w:jc w:val="center"/>
        </w:trPr>
        <w:tc>
          <w:tcPr>
            <w:tcW w:w="1271" w:type="dxa"/>
          </w:tcPr>
          <w:p w14:paraId="364B06B1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14:paraId="774C949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FED01A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2644DB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D0713B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38D2FD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A70765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77996E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E9F73A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6240BE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FE8A48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AFBED0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DC15BF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DF3046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6EFDABD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4B5C2F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C04C38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DCD4D4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819C08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1EFCF0D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8B109A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CB39E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17A548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0881D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A6A496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A8E0F7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06F514EA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3301B12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678B2EA5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14:paraId="69F37E5B" w14:textId="77777777" w:rsidTr="00514416">
        <w:trPr>
          <w:jc w:val="center"/>
        </w:trPr>
        <w:tc>
          <w:tcPr>
            <w:tcW w:w="1271" w:type="dxa"/>
          </w:tcPr>
          <w:p w14:paraId="6CE00F4F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88" w:type="dxa"/>
            <w:vAlign w:val="center"/>
          </w:tcPr>
          <w:p w14:paraId="6AB83BB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8D8AD2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B78B0A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01DC29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0BE350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C052D2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DA2025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B3FAC7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4C8901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D4BF4F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6011C7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3AEDE2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68E140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3A231E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061F01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845908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FC67EE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FE76E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2924246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A947A5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27863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05602C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EB4F7E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F97964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56C626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A07EFFF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D8ED6AB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BCE071C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14:paraId="5E523F33" w14:textId="77777777" w:rsidTr="00514416">
        <w:trPr>
          <w:jc w:val="center"/>
        </w:trPr>
        <w:tc>
          <w:tcPr>
            <w:tcW w:w="15703" w:type="dxa"/>
            <w:gridSpan w:val="29"/>
            <w:shd w:val="clear" w:color="auto" w:fill="DBDBDB" w:themeFill="accent3" w:themeFillTint="66"/>
            <w:vAlign w:val="center"/>
          </w:tcPr>
          <w:p w14:paraId="3D436A4F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14:paraId="0BE9F2A9" w14:textId="77777777" w:rsidTr="00514416">
        <w:trPr>
          <w:jc w:val="center"/>
        </w:trPr>
        <w:tc>
          <w:tcPr>
            <w:tcW w:w="1271" w:type="dxa"/>
          </w:tcPr>
          <w:p w14:paraId="144F73F4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14:paraId="472004B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262FA9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A3344B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BE041F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54EF1D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0A010B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7AEB10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3CAEE6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B28C58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62F8DC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95F3082" w14:textId="77777777" w:rsidR="00714570" w:rsidRPr="00A30D0D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14:paraId="03D4D8E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92AC9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0F3713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64C62AA" w14:textId="77777777" w:rsidR="00714570" w:rsidRPr="00A30D0D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8" w:type="dxa"/>
            <w:vAlign w:val="center"/>
          </w:tcPr>
          <w:p w14:paraId="7B71F96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E7B03D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4E69B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B3AE7A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DD4C3E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6C92D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E4B249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3C79BC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BB11DB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4CD638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466EE890" w14:textId="77777777" w:rsidR="00714570" w:rsidRPr="00806139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7DCA598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56C9846B" w14:textId="77777777" w:rsidR="00714570" w:rsidRPr="0028379F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14:paraId="5DCABAB1" w14:textId="77777777" w:rsidTr="00514416">
        <w:trPr>
          <w:jc w:val="center"/>
        </w:trPr>
        <w:tc>
          <w:tcPr>
            <w:tcW w:w="1271" w:type="dxa"/>
          </w:tcPr>
          <w:p w14:paraId="290F058D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14:paraId="4054C8F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FAF78C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9B99FE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138DF9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DE6D9A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C37E8A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7E52F7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E5B28D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A3BCCC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32BB90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F64EC2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DC43BA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316B4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6EEE6FE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C48696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0FF945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7EBA3B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5F4FEA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2D9E54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C3C6B8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F67C2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06C29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164A29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CBED62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02B22F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11E81992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029BB5A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2C052E37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14:paraId="777A561C" w14:textId="77777777" w:rsidTr="00514416">
        <w:trPr>
          <w:jc w:val="center"/>
        </w:trPr>
        <w:tc>
          <w:tcPr>
            <w:tcW w:w="1271" w:type="dxa"/>
          </w:tcPr>
          <w:p w14:paraId="45690BFD" w14:textId="7C1A43F6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14:paraId="69FDD42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9BFF36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3EA2C4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9B0B86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B9EBB0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37AE30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C6530F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114DD1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871543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EB81AD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7EBA30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5DA4D1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2CD17E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11A7540" w14:textId="77777777" w:rsidR="00714570" w:rsidRPr="00A30D0D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F10CF8D" w14:textId="77777777" w:rsidR="00714570" w:rsidRPr="00A30D0D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12F709A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A39EC5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B2C809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54D5F5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4507C6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C2554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04EBCB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7AB9C1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D8FFABF" w14:textId="77777777" w:rsidR="00714570" w:rsidRPr="00A30D0D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7932371" w14:textId="77777777" w:rsidR="00714570" w:rsidRPr="00A30D0D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2C3666B" w14:textId="77777777" w:rsidR="00714570" w:rsidRPr="00806139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D3CCB79" w14:textId="77777777" w:rsidR="00714570" w:rsidRPr="00806139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6056A810" w14:textId="77777777" w:rsidR="00714570" w:rsidRPr="0028379F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4,4</w:t>
            </w:r>
          </w:p>
        </w:tc>
      </w:tr>
      <w:tr w:rsidR="00714570" w:rsidRPr="00A30D0D" w14:paraId="0C96A4F9" w14:textId="77777777" w:rsidTr="00514416">
        <w:trPr>
          <w:jc w:val="center"/>
        </w:trPr>
        <w:tc>
          <w:tcPr>
            <w:tcW w:w="1271" w:type="dxa"/>
          </w:tcPr>
          <w:p w14:paraId="2B466A62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14:paraId="476BEEF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12BB70D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BE5C72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915AFC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0046CB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4CC383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9969B7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1D6B7C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555838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CA3559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11663C1" w14:textId="77777777" w:rsidR="00714570" w:rsidRPr="00A30D0D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14:paraId="32FDD94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F853D6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592671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C8AF904" w14:textId="77777777" w:rsidR="00714570" w:rsidRPr="00A30D0D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8" w:type="dxa"/>
            <w:vAlign w:val="center"/>
          </w:tcPr>
          <w:p w14:paraId="1A7FBF6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1DDDD8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788767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9354E5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D0BC97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3C638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FC2D33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02E908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56C05F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C2E2DB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129CED3F" w14:textId="77777777" w:rsidR="00714570" w:rsidRPr="00806139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946580A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0AAC3C6C" w14:textId="77777777" w:rsidR="00714570" w:rsidRPr="0028379F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3,5</w:t>
            </w:r>
          </w:p>
        </w:tc>
      </w:tr>
      <w:tr w:rsidR="00714570" w:rsidRPr="00A30D0D" w14:paraId="520898B9" w14:textId="77777777" w:rsidTr="00514416">
        <w:trPr>
          <w:jc w:val="center"/>
        </w:trPr>
        <w:tc>
          <w:tcPr>
            <w:tcW w:w="1271" w:type="dxa"/>
          </w:tcPr>
          <w:p w14:paraId="0A439E9B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14:paraId="5F2851F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8DE1AC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BB6CD5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EEF61A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08263F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540DC5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451832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621DDB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C4482A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B566A6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D3D1B4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C4C6A9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AA280D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736A63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69305E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156A08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135814B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51F452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BAD14D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A04E82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94BD40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D12B80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22C004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D135BC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1AB43BF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0F6DEB92" w14:textId="77777777" w:rsidR="00714570" w:rsidRPr="00806139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6F2FC49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2C5317F" w14:textId="77777777" w:rsidR="00714570" w:rsidRPr="0028379F" w:rsidRDefault="002B005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4,4</w:t>
            </w:r>
          </w:p>
        </w:tc>
      </w:tr>
      <w:tr w:rsidR="00714570" w:rsidRPr="00A30D0D" w14:paraId="738D4162" w14:textId="77777777" w:rsidTr="00514416">
        <w:trPr>
          <w:jc w:val="center"/>
        </w:trPr>
        <w:tc>
          <w:tcPr>
            <w:tcW w:w="1271" w:type="dxa"/>
          </w:tcPr>
          <w:p w14:paraId="7BEDD903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14:paraId="6EAB487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C06F6B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234627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EB3273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9F4E9C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3B8A3D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D71A22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B669D7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AB3BC4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C4A54F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AAA86E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B056F4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A8BF00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3585386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2D2AAA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6E9A89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7CF4FC6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D84A02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401388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DE1B77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748C4D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B57B1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64050F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C6FCAC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7C24DF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434EBE5" w14:textId="77777777" w:rsidR="00714570" w:rsidRPr="00806139" w:rsidRDefault="0045483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D4A85C3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4EFA4DF3" w14:textId="77777777" w:rsidR="00714570" w:rsidRPr="0028379F" w:rsidRDefault="0045483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714570" w:rsidRPr="00A30D0D" w14:paraId="3A13B646" w14:textId="77777777" w:rsidTr="00514416">
        <w:trPr>
          <w:jc w:val="center"/>
        </w:trPr>
        <w:tc>
          <w:tcPr>
            <w:tcW w:w="1271" w:type="dxa"/>
          </w:tcPr>
          <w:p w14:paraId="0D125234" w14:textId="77777777"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14:paraId="12E8434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369989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510A41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A74C7B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D1EE03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48CA04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1EDBF2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8CA07B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996D03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9BDEA6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D63BE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6C4AF2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280921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9720A5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702D6F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2FC857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1C97E1C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9BD125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57664C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A05352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4D60E7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2F59C2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3749BD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B8AB9B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1403163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55791912" w14:textId="77777777" w:rsidR="00714570" w:rsidRPr="00806139" w:rsidRDefault="0045483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1C3AB7F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6A96E673" w14:textId="77777777" w:rsidR="00714570" w:rsidRPr="0028379F" w:rsidRDefault="0045483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714570" w:rsidRPr="00A30D0D" w14:paraId="0D7C0514" w14:textId="77777777" w:rsidTr="00514416">
        <w:trPr>
          <w:jc w:val="center"/>
        </w:trPr>
        <w:tc>
          <w:tcPr>
            <w:tcW w:w="1271" w:type="dxa"/>
          </w:tcPr>
          <w:p w14:paraId="214475DF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14:paraId="5A6AA8B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8D6E02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662EF9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C8D89F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CF3493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C4C6D1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B01E87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340FB2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EEF9E5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9998E7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2FCA5D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172B46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880571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5E9B097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CC7115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BF0A5A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A108F8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85EF20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7D76E08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490CF3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6B77E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FE2E45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E5E527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38D907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28ED0AA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8BDF964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B153391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17680B09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14:paraId="22F01D2C" w14:textId="77777777" w:rsidTr="00514416">
        <w:trPr>
          <w:jc w:val="center"/>
        </w:trPr>
        <w:tc>
          <w:tcPr>
            <w:tcW w:w="1271" w:type="dxa"/>
          </w:tcPr>
          <w:p w14:paraId="69DB9B91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14:paraId="28EBF89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FABCC4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CC8DEC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117D64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A854FF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759AA9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5F175D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B4261A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CA8B4A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F286AD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C9704E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8A4137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98BBE9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011C1C4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E7471E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443978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018A96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D280C7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472291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A9F095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35E1A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81E094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35795B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217063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8562E1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4D3223F5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79A496B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14FF586D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14:paraId="1BB882CE" w14:textId="77777777" w:rsidTr="00514416">
        <w:trPr>
          <w:jc w:val="center"/>
        </w:trPr>
        <w:tc>
          <w:tcPr>
            <w:tcW w:w="1271" w:type="dxa"/>
          </w:tcPr>
          <w:p w14:paraId="709BF713" w14:textId="77777777" w:rsidR="00714570" w:rsidRPr="004C61CE" w:rsidRDefault="00792208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Труд(технология)</w:t>
            </w:r>
          </w:p>
        </w:tc>
        <w:tc>
          <w:tcPr>
            <w:tcW w:w="488" w:type="dxa"/>
            <w:vAlign w:val="center"/>
          </w:tcPr>
          <w:p w14:paraId="2A6288C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126950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02F4F9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20CE98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4670D0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06B6F2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493178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9FBA93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69825E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5F4121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662AF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D8BD55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8847C0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D977B2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75B5F4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762184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94A499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1F4F72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DB949F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8582DB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DE0E1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6D0191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85F8E2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4DD3F3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16CFF58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430B2B3D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E868BEB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2AB27829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14:paraId="126E34AF" w14:textId="77777777" w:rsidTr="00514416">
        <w:trPr>
          <w:jc w:val="center"/>
        </w:trPr>
        <w:tc>
          <w:tcPr>
            <w:tcW w:w="1271" w:type="dxa"/>
          </w:tcPr>
          <w:p w14:paraId="107EDE5F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14:paraId="6E25AB9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633B75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90D3A2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B7DCBA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3FBAB7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8ED416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0F3ED1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DBFDF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AAB192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0F0523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E8E130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B7C6BE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F4442A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08BEC4D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9910A8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C4C870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EE5BA3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E24B3C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110D7A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E2E8BD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B6C2D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05CA95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DDA1BA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36442A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85E61E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37DEB535" w14:textId="77777777" w:rsidR="00714570" w:rsidRPr="00806139" w:rsidRDefault="0045483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5DA875F" w14:textId="77777777"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5B882E89" w14:textId="77777777" w:rsidR="00714570" w:rsidRPr="0028379F" w:rsidRDefault="0045483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4,4</w:t>
            </w:r>
          </w:p>
        </w:tc>
      </w:tr>
      <w:tr w:rsidR="00714570" w:rsidRPr="00A30D0D" w14:paraId="61CFBFEF" w14:textId="77777777" w:rsidTr="00514416">
        <w:trPr>
          <w:jc w:val="center"/>
        </w:trPr>
        <w:tc>
          <w:tcPr>
            <w:tcW w:w="15703" w:type="dxa"/>
            <w:gridSpan w:val="29"/>
            <w:shd w:val="clear" w:color="auto" w:fill="DBDBDB" w:themeFill="accent3" w:themeFillTint="66"/>
            <w:vAlign w:val="center"/>
          </w:tcPr>
          <w:p w14:paraId="28E7DB2B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14:paraId="7723FAF0" w14:textId="77777777" w:rsidTr="00514416">
        <w:trPr>
          <w:jc w:val="center"/>
        </w:trPr>
        <w:tc>
          <w:tcPr>
            <w:tcW w:w="1271" w:type="dxa"/>
          </w:tcPr>
          <w:p w14:paraId="7A032051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14:paraId="64FBC43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9A3C83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B44324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249C14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287D74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05B3BA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70D373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10AF00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BA6E9E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D670C1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547C6C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14:paraId="0DA1231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9CB498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06D0674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417FC1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272E052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B87542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1B4002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7175F96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5ED070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34AEE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D27AA3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5B8E97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1E0C94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179777B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8D8CB80" w14:textId="77777777" w:rsidR="00714570" w:rsidRPr="003F19C4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003B86E" w14:textId="77777777"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49C72003" w14:textId="77777777" w:rsidR="00714570" w:rsidRPr="0028379F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3,7</w:t>
            </w:r>
          </w:p>
        </w:tc>
      </w:tr>
      <w:tr w:rsidR="00714570" w:rsidRPr="00A30D0D" w14:paraId="20141542" w14:textId="77777777" w:rsidTr="00514416">
        <w:trPr>
          <w:jc w:val="center"/>
        </w:trPr>
        <w:tc>
          <w:tcPr>
            <w:tcW w:w="1271" w:type="dxa"/>
          </w:tcPr>
          <w:p w14:paraId="3A5EBFF3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14:paraId="5FF6A35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13E6420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3803AE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960450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D45BFB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7D9A27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33A327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AAE5EB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E744C6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EA3CE8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D37EDD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5ABF2D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08F587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6411EC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B467A7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9D49CE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C93AE1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88BA63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07371D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7E3A00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7FBCC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979349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9E293A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446C2CE" w14:textId="77777777" w:rsidR="00714570" w:rsidRPr="00A30D0D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9AC5CEF" w14:textId="77777777" w:rsidR="00714570" w:rsidRPr="00A30D0D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44761FA8" w14:textId="77777777" w:rsidR="00714570" w:rsidRPr="003F19C4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2A939EA" w14:textId="77777777" w:rsidR="00714570" w:rsidRPr="003F19C4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11F7D3B" w14:textId="77777777" w:rsidR="00714570" w:rsidRPr="0028379F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4,4</w:t>
            </w:r>
          </w:p>
        </w:tc>
      </w:tr>
      <w:tr w:rsidR="00714570" w:rsidRPr="00A30D0D" w14:paraId="1C0210DA" w14:textId="77777777" w:rsidTr="00514416">
        <w:trPr>
          <w:jc w:val="center"/>
        </w:trPr>
        <w:tc>
          <w:tcPr>
            <w:tcW w:w="1271" w:type="dxa"/>
          </w:tcPr>
          <w:p w14:paraId="3D8040C5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14:paraId="7C419D7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C426DD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B7BBC6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4F6736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DB74AE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BC086C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3FEA55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B19743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A8D112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0D768E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2E0ED3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9F93BC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976671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0E5D66C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03D199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30B9743" w14:textId="77777777" w:rsidR="00714570" w:rsidRPr="00A30D0D" w:rsidRDefault="0051441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5EB6C44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494909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727BBE8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04A354A" w14:textId="77777777" w:rsidR="00714570" w:rsidRPr="00A30D0D" w:rsidRDefault="0051441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9EB1A5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1B5E803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36A1E3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916FCF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1F2DA9C" w14:textId="77777777" w:rsidR="00714570" w:rsidRPr="00A30D0D" w:rsidRDefault="0051441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4CB94E77" w14:textId="77777777" w:rsidR="00714570" w:rsidRPr="00574C94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C04031E" w14:textId="77777777"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40F89893" w14:textId="77777777" w:rsidR="00714570" w:rsidRPr="0028379F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A30D0D" w14:paraId="53EB4F70" w14:textId="77777777" w:rsidTr="00514416">
        <w:trPr>
          <w:trHeight w:val="161"/>
          <w:jc w:val="center"/>
        </w:trPr>
        <w:tc>
          <w:tcPr>
            <w:tcW w:w="1271" w:type="dxa"/>
          </w:tcPr>
          <w:p w14:paraId="33506E72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14:paraId="2FA9CC4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00F8B5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F61CC5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5E82A5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6AD79E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829E65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A76482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6BB1B5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314DFA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2D3E31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5BC3E7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14:paraId="61B4B21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C21274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EEC792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0EFB29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66A32F4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58E01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59A193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3C62FA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51F811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A95F7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0C07D4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393AC5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348713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D2CD18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6B6F13DD" w14:textId="77777777" w:rsidR="00714570" w:rsidRPr="00574C94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F59EDD0" w14:textId="77777777"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58050706" w14:textId="77777777" w:rsidR="00714570" w:rsidRPr="0028379F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714570" w:rsidRPr="00A30D0D" w14:paraId="2C2B8E60" w14:textId="77777777" w:rsidTr="00514416">
        <w:trPr>
          <w:jc w:val="center"/>
        </w:trPr>
        <w:tc>
          <w:tcPr>
            <w:tcW w:w="1271" w:type="dxa"/>
          </w:tcPr>
          <w:p w14:paraId="055368DD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14:paraId="6BEA8C5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01716A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CD33A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B425FF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C691EB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7CD0A7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017F80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292512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23FF24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A3E4E9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35A85B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2C8D5E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DC22A7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CE448F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CCFD98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CD84FD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17B5EA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4EB9A1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D843C2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5038B1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FBC7A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D27F4E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0EB904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80A8A0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75EC62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49E581B1" w14:textId="77777777" w:rsidR="00714570" w:rsidRPr="00574C94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4AD38DF" w14:textId="77777777" w:rsidR="00714570" w:rsidRPr="00574C94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046B8720" w14:textId="77777777" w:rsidR="00714570" w:rsidRPr="0028379F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A30D0D" w14:paraId="76708A89" w14:textId="77777777" w:rsidTr="00514416">
        <w:trPr>
          <w:jc w:val="center"/>
        </w:trPr>
        <w:tc>
          <w:tcPr>
            <w:tcW w:w="1271" w:type="dxa"/>
          </w:tcPr>
          <w:p w14:paraId="1E01B1BF" w14:textId="77777777"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14:paraId="420CC10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E5719A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E8077F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186CCB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B696DA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6A0E80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5F2232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53B0AA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515463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C33B51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6B7695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551A9C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EA98A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AEEE6F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A1FFA6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7D55B3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F19301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45787E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6D065C3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80BE6D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A3CFE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66B85D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5F9860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098ACD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C2B813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5C08A492" w14:textId="77777777" w:rsidR="00714570" w:rsidRPr="00574C94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29E5878" w14:textId="77777777"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1FB4CEDC" w14:textId="77777777" w:rsidR="00714570" w:rsidRPr="0028379F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17F53" w:rsidRPr="00A30D0D" w14:paraId="6DD76365" w14:textId="77777777" w:rsidTr="00514416">
        <w:trPr>
          <w:jc w:val="center"/>
        </w:trPr>
        <w:tc>
          <w:tcPr>
            <w:tcW w:w="1271" w:type="dxa"/>
          </w:tcPr>
          <w:p w14:paraId="02B7D8FB" w14:textId="3FE5B2DD" w:rsidR="00317F53" w:rsidRDefault="00317F5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88" w:type="dxa"/>
            <w:vAlign w:val="center"/>
          </w:tcPr>
          <w:p w14:paraId="620BC73C" w14:textId="77777777" w:rsidR="00317F53" w:rsidRPr="00A30D0D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8E72F86" w14:textId="77777777" w:rsidR="00317F53" w:rsidRPr="00A30D0D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81719A5" w14:textId="77777777" w:rsidR="00317F53" w:rsidRPr="00A30D0D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93FB36D" w14:textId="77777777" w:rsidR="00317F53" w:rsidRPr="00A30D0D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BD2FFF6" w14:textId="77777777" w:rsidR="00317F53" w:rsidRPr="00A30D0D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8B27662" w14:textId="77777777" w:rsidR="00317F53" w:rsidRPr="00A30D0D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1744461" w14:textId="5241A7E9" w:rsidR="00317F53" w:rsidRPr="00A30D0D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46FE840" w14:textId="77777777" w:rsidR="00317F53" w:rsidRPr="00A30D0D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42D9CC4" w14:textId="3BD388F6" w:rsidR="00317F53" w:rsidRPr="00A30D0D" w:rsidRDefault="00722BE1" w:rsidP="00722B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4E3E9EA" w14:textId="00136B39" w:rsidR="00317F53" w:rsidRPr="00A30D0D" w:rsidRDefault="00722BE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56918043" w14:textId="77777777" w:rsidR="00317F53" w:rsidRPr="00A30D0D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6F26468" w14:textId="77777777" w:rsidR="00317F53" w:rsidRPr="00A30D0D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C02A9FF" w14:textId="77777777" w:rsidR="00317F53" w:rsidRPr="00A30D0D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D4068AA" w14:textId="77777777" w:rsidR="00317F53" w:rsidRPr="00A30D0D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AFC111C" w14:textId="77777777" w:rsidR="00317F53" w:rsidRPr="00A30D0D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329205B" w14:textId="77777777" w:rsidR="00317F53" w:rsidRPr="00A30D0D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BCB4450" w14:textId="77777777" w:rsidR="00317F53" w:rsidRPr="00A30D0D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0087148" w14:textId="77777777" w:rsidR="00317F53" w:rsidRPr="00A30D0D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2EEE7DD2" w14:textId="77777777" w:rsidR="00317F53" w:rsidRPr="00A30D0D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E5DB0A4" w14:textId="77777777" w:rsidR="00317F53" w:rsidRPr="00A30D0D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4E44C4" w14:textId="77777777" w:rsidR="00317F53" w:rsidRPr="00A30D0D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4B0EE17" w14:textId="77777777" w:rsidR="00317F53" w:rsidRPr="00A30D0D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2AACEDB" w14:textId="77777777" w:rsidR="00317F53" w:rsidRPr="00A30D0D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DCE93FA" w14:textId="77777777" w:rsidR="00317F53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90FD7A7" w14:textId="0E7E689A" w:rsidR="00317F53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6FD108FE" w14:textId="32B30A1C" w:rsidR="00317F53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152E4B2" w14:textId="7618EF54" w:rsidR="00317F53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241C5436" w14:textId="7E3E98A4" w:rsidR="00317F53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14:paraId="18FC9323" w14:textId="77777777" w:rsidTr="00514416">
        <w:trPr>
          <w:jc w:val="center"/>
        </w:trPr>
        <w:tc>
          <w:tcPr>
            <w:tcW w:w="1271" w:type="dxa"/>
          </w:tcPr>
          <w:p w14:paraId="567FA7F3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14:paraId="7A5AEA9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CE7AB5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EA4A02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CA04AC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C60F1D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E2A4DE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7FA478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796752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21A6AF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A852B0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1D00A4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52706C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53B067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473A98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43B264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C37B52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402E5B3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D6DF49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E4E2E9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85EEF0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D0425D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32CD4E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9F1021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DEA8B4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49ED982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3AF2F1F3" w14:textId="77777777" w:rsidR="00714570" w:rsidRPr="00574C94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538D2B1" w14:textId="77777777"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FF79ADB" w14:textId="77777777" w:rsidR="0077045A" w:rsidRPr="0028379F" w:rsidRDefault="0077045A" w:rsidP="00770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14:paraId="37F0900D" w14:textId="77777777" w:rsidTr="00514416">
        <w:trPr>
          <w:jc w:val="center"/>
        </w:trPr>
        <w:tc>
          <w:tcPr>
            <w:tcW w:w="1271" w:type="dxa"/>
          </w:tcPr>
          <w:p w14:paraId="0933A476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14:paraId="1D39016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EF8CC8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9CA27C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B65295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2EF572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2EF52B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2448DA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AFACD0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29785F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9FA3BA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FCF4BF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EA2E5F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A5D831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07A9F9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B49FB7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041BFC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756624A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A9A11A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3A5532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87393D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4FBCAC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A9EA05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27ADD7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E8FC5B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1CA2193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11AE0AF4" w14:textId="77777777" w:rsidR="00714570" w:rsidRPr="00574C94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CE7006A" w14:textId="77777777"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2507D12E" w14:textId="77777777" w:rsidR="00714570" w:rsidRPr="0028379F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4,4</w:t>
            </w:r>
          </w:p>
        </w:tc>
      </w:tr>
      <w:tr w:rsidR="00714570" w:rsidRPr="00A30D0D" w14:paraId="58156E86" w14:textId="77777777" w:rsidTr="00514416">
        <w:trPr>
          <w:jc w:val="center"/>
        </w:trPr>
        <w:tc>
          <w:tcPr>
            <w:tcW w:w="1271" w:type="dxa"/>
          </w:tcPr>
          <w:p w14:paraId="22D3215C" w14:textId="77777777"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14:paraId="18B389B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AB6C2F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061576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16267E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737E05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5A5DC3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6FD3BC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BEA7A5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D640EA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2922B2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8E49E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9B577A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1BD55D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7929D6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EAC534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40397B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58E142C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4CB44E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151E1FE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FBA317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6509631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42AA18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2827DE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325991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146E860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6F17CA39" w14:textId="77777777" w:rsidR="00714570" w:rsidRPr="00574C94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EB5E231" w14:textId="77777777"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22B36AD0" w14:textId="77777777" w:rsidR="00714570" w:rsidRPr="0028379F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714570" w:rsidRPr="00A30D0D" w14:paraId="62BF3E5F" w14:textId="77777777" w:rsidTr="00514416">
        <w:trPr>
          <w:jc w:val="center"/>
        </w:trPr>
        <w:tc>
          <w:tcPr>
            <w:tcW w:w="1271" w:type="dxa"/>
          </w:tcPr>
          <w:p w14:paraId="493DF707" w14:textId="77777777"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14:paraId="693A940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74E554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32AFC4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31D2E6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18ABE0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2A8CF6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128E65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918E46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B00278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FFA330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C844F1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ADBCE8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D8EACF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358F5CA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7E3088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3BCA046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14:paraId="5018689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37256E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647BDBA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EA5FD9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40FF647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0BE5A4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19A84A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FE0B8B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4B1C06F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0D444FE8" w14:textId="77777777" w:rsidR="00714570" w:rsidRPr="00574C94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0BA3BC5" w14:textId="77777777"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5393A8CA" w14:textId="77777777" w:rsidR="00714570" w:rsidRPr="0028379F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4,4</w:t>
            </w:r>
          </w:p>
        </w:tc>
      </w:tr>
      <w:tr w:rsidR="00714570" w:rsidRPr="00A30D0D" w14:paraId="055D71BE" w14:textId="77777777" w:rsidTr="00514416">
        <w:trPr>
          <w:jc w:val="center"/>
        </w:trPr>
        <w:tc>
          <w:tcPr>
            <w:tcW w:w="1271" w:type="dxa"/>
          </w:tcPr>
          <w:p w14:paraId="5DC8BF6A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ное искусство</w:t>
            </w:r>
          </w:p>
        </w:tc>
        <w:tc>
          <w:tcPr>
            <w:tcW w:w="488" w:type="dxa"/>
            <w:vAlign w:val="center"/>
          </w:tcPr>
          <w:p w14:paraId="79643DD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15A5565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2EF385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E50C2B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B4B866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B711C8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D60368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F19419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6F7436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6E1D41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92FC2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1E0570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677B93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1A08DDE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136A55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0872B99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4461F9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1376A0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45EB7DE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649442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C89DE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25E8BF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2D90D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F19CAB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B83979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025A668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11BFC3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09A7CC83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14:paraId="760A2379" w14:textId="77777777" w:rsidTr="00514416">
        <w:trPr>
          <w:jc w:val="center"/>
        </w:trPr>
        <w:tc>
          <w:tcPr>
            <w:tcW w:w="1271" w:type="dxa"/>
          </w:tcPr>
          <w:p w14:paraId="6CE149AE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14:paraId="19D4993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C078AE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868C6A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6994BB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1F944B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2CD75D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F2ED21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23F529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24F48C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6A8253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BA8221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C30DA4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932641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D372DE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8E81B4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5B6B6D6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34FDC0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9B8144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55EF335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492B13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A5151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A27279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B25A41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E14EBF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13ACFB8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6E3A6EF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2BFDC6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25778A87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14:paraId="56437636" w14:textId="77777777" w:rsidTr="00514416">
        <w:trPr>
          <w:jc w:val="center"/>
        </w:trPr>
        <w:tc>
          <w:tcPr>
            <w:tcW w:w="1271" w:type="dxa"/>
          </w:tcPr>
          <w:p w14:paraId="7DFFCF44" w14:textId="77777777" w:rsidR="00714570" w:rsidRPr="004C61CE" w:rsidRDefault="00792208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Труд(т</w:t>
            </w:r>
            <w:r w:rsidR="00714570">
              <w:rPr>
                <w:rFonts w:ascii="Times New Roman" w:hAnsi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14:paraId="59BF5CB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1D54997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18F706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6D7C58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EC2C3E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0E1932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8D67DF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7ABDEF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795D9A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ACC151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252E8E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1BCD66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47B19F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319F269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1993CD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2EBEC0F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6FEAA6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2DC6BB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6D1C2E3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D2576F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5238D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A5BC98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E501592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158325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1F91200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1D87A61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7FC3EA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22FCC5F8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14:paraId="28FF2C57" w14:textId="77777777" w:rsidTr="00514416">
        <w:trPr>
          <w:jc w:val="center"/>
        </w:trPr>
        <w:tc>
          <w:tcPr>
            <w:tcW w:w="1271" w:type="dxa"/>
          </w:tcPr>
          <w:p w14:paraId="751ADB84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14:paraId="2264585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E9E693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E37016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F3D9CA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9B0143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303DEB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682F0F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861E95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F41E41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DD7D0E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B76B8A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4971DC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45F760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1D40A12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371F84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564EA9B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22D196D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D957DC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4B06AE1B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A521CD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297EE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1F66E7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5F8791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84A2121" w14:textId="77777777" w:rsidR="00714570" w:rsidRPr="00A30D0D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EE5A430" w14:textId="77777777" w:rsidR="00714570" w:rsidRPr="00A30D0D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0AD89DEE" w14:textId="77777777" w:rsidR="00714570" w:rsidRPr="00A30D0D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32F7ACB" w14:textId="77777777" w:rsidR="00714570" w:rsidRPr="00A30D0D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F869497" w14:textId="77777777" w:rsidR="00714570" w:rsidRPr="0028379F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</w:tr>
      <w:tr w:rsidR="00714570" w14:paraId="2EF0D96C" w14:textId="77777777" w:rsidTr="00514416">
        <w:trPr>
          <w:jc w:val="center"/>
        </w:trPr>
        <w:tc>
          <w:tcPr>
            <w:tcW w:w="15703" w:type="dxa"/>
            <w:gridSpan w:val="29"/>
            <w:shd w:val="clear" w:color="auto" w:fill="DBDBDB" w:themeFill="accent3" w:themeFillTint="66"/>
            <w:vAlign w:val="center"/>
          </w:tcPr>
          <w:p w14:paraId="6054C405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714570" w:rsidRPr="008E64E7" w14:paraId="4E6A7F9F" w14:textId="77777777" w:rsidTr="00514416">
        <w:trPr>
          <w:jc w:val="center"/>
        </w:trPr>
        <w:tc>
          <w:tcPr>
            <w:tcW w:w="1271" w:type="dxa"/>
          </w:tcPr>
          <w:p w14:paraId="68D1C366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14:paraId="5241FE9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8D1AFB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F4EE1C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038C1D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C7175E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7C4F11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962D7B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FFACD8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3AB1DB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69FCA5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B2396F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14:paraId="4F64917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02DAAE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5301E82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B3445F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6F6DAD42" w14:textId="77777777" w:rsidR="00714570" w:rsidRPr="008E64E7" w:rsidRDefault="0039778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5D9CBF9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16E5B5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61B2285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AC34DE2" w14:textId="77777777" w:rsidR="00714570" w:rsidRPr="008E64E7" w:rsidRDefault="0039778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18F7F4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91214F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5BB299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8374D6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CA1A0E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1FA62C50" w14:textId="77777777" w:rsidR="00714570" w:rsidRPr="00807953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4FEB89A" w14:textId="77777777"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7AFCC6FB" w14:textId="77777777" w:rsidR="00714570" w:rsidRPr="0028379F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5,9</w:t>
            </w:r>
          </w:p>
        </w:tc>
      </w:tr>
      <w:tr w:rsidR="00714570" w:rsidRPr="008E64E7" w14:paraId="261FC815" w14:textId="77777777" w:rsidTr="00514416">
        <w:trPr>
          <w:jc w:val="center"/>
        </w:trPr>
        <w:tc>
          <w:tcPr>
            <w:tcW w:w="1271" w:type="dxa"/>
          </w:tcPr>
          <w:p w14:paraId="66AEDB17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14:paraId="5D17E38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87FF07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F397AF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B305A1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8FCC27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3BD9CE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C39614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05590F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DA7726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BDDB4D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3704E7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67FE0D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2E139E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1577035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1C747A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51544A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BF7E38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FE1A87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7F08839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4AD381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4C693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26C838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FE75C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7F96C2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6B6CD43" w14:textId="77777777" w:rsidR="00714570" w:rsidRPr="008E64E7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3DED6CEA" w14:textId="77777777" w:rsidR="00714570" w:rsidRPr="00807953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8782439" w14:textId="77777777" w:rsidR="00714570" w:rsidRPr="00807953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14128909" w14:textId="77777777" w:rsidR="00714570" w:rsidRPr="0028379F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8E64E7" w14:paraId="4BA768C0" w14:textId="77777777" w:rsidTr="00514416">
        <w:trPr>
          <w:jc w:val="center"/>
        </w:trPr>
        <w:tc>
          <w:tcPr>
            <w:tcW w:w="1271" w:type="dxa"/>
          </w:tcPr>
          <w:p w14:paraId="2C4B8EBE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14:paraId="69AFE2F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1BA2222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605DE0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A23AFE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61FDFF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FE02FF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69E09A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7E41DC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556852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33DFAF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BD17D2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EBABCC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CE7D01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5426E0F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292338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DD0D32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F40A5A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E1EE91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2E08B2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B46CD0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3557E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7AB74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9D6D22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148D91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D26A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D812366" w14:textId="77777777" w:rsidR="00714570" w:rsidRPr="00807953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E37B927" w14:textId="77777777"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4AC6E762" w14:textId="77777777" w:rsidR="00714570" w:rsidRPr="0028379F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14:paraId="44BF37E6" w14:textId="77777777" w:rsidTr="00514416">
        <w:trPr>
          <w:jc w:val="center"/>
        </w:trPr>
        <w:tc>
          <w:tcPr>
            <w:tcW w:w="1271" w:type="dxa"/>
          </w:tcPr>
          <w:p w14:paraId="706A78E5" w14:textId="763CAC48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317F53">
              <w:rPr>
                <w:rFonts w:ascii="Times New Roman" w:hAnsi="Times New Roman"/>
                <w:sz w:val="18"/>
                <w:szCs w:val="18"/>
              </w:rPr>
              <w:t>ероятность и статистика</w:t>
            </w:r>
          </w:p>
        </w:tc>
        <w:tc>
          <w:tcPr>
            <w:tcW w:w="488" w:type="dxa"/>
            <w:vAlign w:val="center"/>
          </w:tcPr>
          <w:p w14:paraId="3FACDFA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60CEA4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883784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6A9621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B256F6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62F110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6AD91E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BC46DD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9B6C02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2F652F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EDA7DF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F1E4BB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4B51B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C89E59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138C59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A010A7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4FC7F67" w14:textId="3D3A0DC0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5B0876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04682E9" w14:textId="772E440E" w:rsidR="00714570" w:rsidRPr="008E64E7" w:rsidRDefault="00722BE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C18E2FD" w14:textId="04050B34" w:rsidR="00714570" w:rsidRPr="008E64E7" w:rsidRDefault="00722BE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1C8BC2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CE81A5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F48199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C0B4C8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882CF6C" w14:textId="508B84C9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7D5C44E9" w14:textId="698C20E3" w:rsidR="00714570" w:rsidRPr="00807953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7CCA750" w14:textId="27F98B7C" w:rsidR="00714570" w:rsidRPr="00807953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613B8DE3" w14:textId="2B68E2F3" w:rsidR="00714570" w:rsidRPr="0028379F" w:rsidRDefault="00317F5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14:paraId="2FA7424E" w14:textId="77777777" w:rsidTr="00514416">
        <w:trPr>
          <w:jc w:val="center"/>
        </w:trPr>
        <w:tc>
          <w:tcPr>
            <w:tcW w:w="1271" w:type="dxa"/>
          </w:tcPr>
          <w:p w14:paraId="76D044BF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14:paraId="2EEA5D8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013E85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6C4ACE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22980A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D39F1C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2FDD22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E736DE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D4D439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827ED8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ED0017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CD4757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14:paraId="2DAB242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996E8C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D6CD064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2836BB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66C807B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2DD1F8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810017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914461C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9D275E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017DD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646D03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5AFBAA9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1989A9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166F91B6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5135BA73" w14:textId="77777777" w:rsidR="00714570" w:rsidRPr="00807953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53EA49F" w14:textId="77777777"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1F3E2F3F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77045A">
              <w:rPr>
                <w:rFonts w:ascii="Times New Roman" w:hAnsi="Times New Roman"/>
                <w:b/>
                <w:sz w:val="16"/>
                <w:szCs w:val="16"/>
              </w:rPr>
              <w:t>,4</w:t>
            </w:r>
          </w:p>
        </w:tc>
      </w:tr>
      <w:tr w:rsidR="00714570" w:rsidRPr="008E64E7" w14:paraId="1338C0AC" w14:textId="77777777" w:rsidTr="00514416">
        <w:trPr>
          <w:jc w:val="center"/>
        </w:trPr>
        <w:tc>
          <w:tcPr>
            <w:tcW w:w="1271" w:type="dxa"/>
          </w:tcPr>
          <w:p w14:paraId="3EA76993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14:paraId="378A11E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6DEB60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8F9C07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05AAA7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14996E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F2E09C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43B1C6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ABD327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74709E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B52CB1D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246F13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6A101CE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9CF1D78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09AA521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61B4F5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0BF651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9951A51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81F406F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21F7C635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97B979A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73B933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394B397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ABA8E70" w14:textId="77777777"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1F7055A" w14:textId="77777777" w:rsidR="00714570" w:rsidRPr="00A30D0D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C951D0B" w14:textId="77777777" w:rsidR="00714570" w:rsidRPr="00A30D0D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F88168C" w14:textId="77777777" w:rsidR="00714570" w:rsidRPr="00807953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2D5D3E6" w14:textId="77777777" w:rsidR="00714570" w:rsidRPr="00807953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02EECA2" w14:textId="77777777" w:rsidR="00714570" w:rsidRPr="0028379F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4,4</w:t>
            </w:r>
          </w:p>
        </w:tc>
      </w:tr>
      <w:tr w:rsidR="00714570" w:rsidRPr="008E64E7" w14:paraId="3F6F88C3" w14:textId="77777777" w:rsidTr="00514416">
        <w:trPr>
          <w:jc w:val="center"/>
        </w:trPr>
        <w:tc>
          <w:tcPr>
            <w:tcW w:w="1271" w:type="dxa"/>
          </w:tcPr>
          <w:p w14:paraId="03443458" w14:textId="77777777"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14:paraId="6A98CDB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319A73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A31253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A6CFA2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1C5BF3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A44904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35F00D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EB0931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708E3A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B11696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604C2E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FB5B36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B0DCC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0411732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C7BDBB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6A7C91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DD9CB7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75EC3A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985E04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FFAA7A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FE04D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50D547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B6D823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32A3C6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65CC20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1F8CEC80" w14:textId="77777777"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C59AF6E" w14:textId="77777777"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17AC135D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14:paraId="1DB430A8" w14:textId="77777777" w:rsidTr="00514416">
        <w:trPr>
          <w:jc w:val="center"/>
        </w:trPr>
        <w:tc>
          <w:tcPr>
            <w:tcW w:w="1271" w:type="dxa"/>
          </w:tcPr>
          <w:p w14:paraId="34DE8099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14:paraId="56F84CA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EA202D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854510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5B4EEE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93DF5D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90D6F2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36F206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93A465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BAA33C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B922D6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1E4411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CA1576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4A2308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1D2BB6E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114A74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062A6E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63A9269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B3B07D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2A88AD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6E220F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4C17373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1ADF52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9A2872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B28910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E51997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6B79E3F7" w14:textId="77777777" w:rsidR="00714570" w:rsidRPr="00807953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E2B643B" w14:textId="77777777"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21B0FBAF" w14:textId="77777777" w:rsidR="00714570" w:rsidRPr="0028379F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4,4</w:t>
            </w:r>
          </w:p>
        </w:tc>
      </w:tr>
      <w:tr w:rsidR="00714570" w:rsidRPr="008E64E7" w14:paraId="4C0CB975" w14:textId="77777777" w:rsidTr="00514416">
        <w:trPr>
          <w:jc w:val="center"/>
        </w:trPr>
        <w:tc>
          <w:tcPr>
            <w:tcW w:w="1271" w:type="dxa"/>
          </w:tcPr>
          <w:p w14:paraId="24BB6CD5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14:paraId="454AEC0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64D179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68FCAC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563585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F3FBFF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BB53F5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34B3B0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82365C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103BFD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7E4227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60B8E1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45603A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2D729E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37090D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0723C5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982799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0D7FDD2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D54746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2C01FBE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329327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E81FAD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B81BEE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B84D2B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193D467" w14:textId="77777777" w:rsidR="00714570" w:rsidRPr="008E64E7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F482FCF" w14:textId="77777777" w:rsidR="00714570" w:rsidRPr="008E64E7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3F5F0179" w14:textId="77777777" w:rsidR="00714570" w:rsidRPr="00807953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AC860BD" w14:textId="77777777"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4340E13" w14:textId="77777777" w:rsidR="00714570" w:rsidRPr="0028379F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714570" w:rsidRPr="008E64E7" w14:paraId="64E28380" w14:textId="77777777" w:rsidTr="00514416">
        <w:trPr>
          <w:jc w:val="center"/>
        </w:trPr>
        <w:tc>
          <w:tcPr>
            <w:tcW w:w="1271" w:type="dxa"/>
          </w:tcPr>
          <w:p w14:paraId="1F338D15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14:paraId="17B80E5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0B0BADF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A1D048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64403F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A59E34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5717AA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D7C352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110387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6530DA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B4003D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1DFCA8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169C09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10F0E8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19ACC2B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3B7658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DBF1E4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27FA282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2E3DC7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A8D180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1DF556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FDC253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B8D605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9B4BE1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5ED812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38168B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769C5993" w14:textId="77777777"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72555B6" w14:textId="77777777"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1E5603F5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14:paraId="3728695D" w14:textId="77777777" w:rsidTr="00514416">
        <w:trPr>
          <w:jc w:val="center"/>
        </w:trPr>
        <w:tc>
          <w:tcPr>
            <w:tcW w:w="1271" w:type="dxa"/>
          </w:tcPr>
          <w:p w14:paraId="60DBB9DD" w14:textId="77777777"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14:paraId="6876307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192F507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72F381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987365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33CE16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1A0FE6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84D375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550269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EE48A8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0A32E9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F3E3C2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195947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26D178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E2BA95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C0B997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40C1D1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2FC3C1C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3ED0C3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7FB550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FFACC3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378EA1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0B9503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047425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8C9072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325480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84A08DE" w14:textId="77777777"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B4306F0" w14:textId="77777777"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156DFA4F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14:paraId="45AD3DC4" w14:textId="77777777" w:rsidTr="00514416">
        <w:trPr>
          <w:jc w:val="center"/>
        </w:trPr>
        <w:tc>
          <w:tcPr>
            <w:tcW w:w="1271" w:type="dxa"/>
          </w:tcPr>
          <w:p w14:paraId="245EE543" w14:textId="77777777"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14:paraId="678DF1F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B88542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811BB6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B4E563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74DB3D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AF882A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AB8910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5A00C3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801519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5A36C1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9757EB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B8B620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3CE39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3F3D60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C675B0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41D19F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0B7A694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224CFD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946FE5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39749B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DF38E4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3A523D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15D9D5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F6AEEF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145DA4E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678C672B" w14:textId="77777777"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05EC560" w14:textId="77777777"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1EC6A4CE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14:paraId="76D25600" w14:textId="77777777" w:rsidTr="00514416">
        <w:trPr>
          <w:jc w:val="center"/>
        </w:trPr>
        <w:tc>
          <w:tcPr>
            <w:tcW w:w="1271" w:type="dxa"/>
          </w:tcPr>
          <w:p w14:paraId="22275442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14:paraId="59D8297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54BB8AA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9C2188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632FAC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CCBB66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E216EE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3A8537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B968A8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94DC49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77AF93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3B7AD9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88A4D7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C9E9F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921F44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6A6686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28FFC18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6B06C4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935B80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4CE1CA3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D17B2D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34BC8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F32038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CBF170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9E278F3" w14:textId="77777777" w:rsidR="00714570" w:rsidRPr="008E64E7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1046D839" w14:textId="77777777" w:rsidR="00714570" w:rsidRPr="008E64E7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08E1C34D" w14:textId="77777777" w:rsidR="00714570" w:rsidRPr="006C5FB8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80E041D" w14:textId="77777777" w:rsidR="00714570" w:rsidRPr="006C5FB8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2CC0ADA5" w14:textId="77777777" w:rsidR="00714570" w:rsidRPr="0028379F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14:paraId="6EFCE44D" w14:textId="77777777" w:rsidTr="00514416">
        <w:trPr>
          <w:jc w:val="center"/>
        </w:trPr>
        <w:tc>
          <w:tcPr>
            <w:tcW w:w="1271" w:type="dxa"/>
          </w:tcPr>
          <w:p w14:paraId="7E3A2DA4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14:paraId="18F5DF4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B841DA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673897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96D20E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A93F7C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994D65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DF0CEE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A3D7BC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3C3878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F32D28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BC4783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B45902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6B819C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FC10F6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C78B9C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2E7C261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BCD300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9B8F5F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07C16BE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2254A4C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43354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16082D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E896BD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8FA23B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F3907C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9ED725B" w14:textId="77777777"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548E4F4" w14:textId="77777777"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28841A97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14:paraId="781B8274" w14:textId="77777777" w:rsidTr="00514416">
        <w:trPr>
          <w:jc w:val="center"/>
        </w:trPr>
        <w:tc>
          <w:tcPr>
            <w:tcW w:w="1271" w:type="dxa"/>
          </w:tcPr>
          <w:p w14:paraId="76CF48D1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14:paraId="09297B0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1761943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57EA45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673929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ACAB34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D4C3BC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09F0A3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0583C5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40FDDA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FB80A4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26FADE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17005E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1A07B7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4AC5AD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324E9A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3A25855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4C78246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81897A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227F73A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E85BE0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D7773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404878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CD092D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89D6C6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4A53F39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11B50223" w14:textId="77777777"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81FAC1D" w14:textId="77777777"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221AC59B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14:paraId="19593D0D" w14:textId="77777777" w:rsidTr="00514416">
        <w:trPr>
          <w:jc w:val="center"/>
        </w:trPr>
        <w:tc>
          <w:tcPr>
            <w:tcW w:w="1271" w:type="dxa"/>
          </w:tcPr>
          <w:p w14:paraId="5268905B" w14:textId="77777777" w:rsidR="00714570" w:rsidRPr="004C61CE" w:rsidRDefault="00792208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Труд(технология)</w:t>
            </w:r>
          </w:p>
        </w:tc>
        <w:tc>
          <w:tcPr>
            <w:tcW w:w="488" w:type="dxa"/>
            <w:vAlign w:val="center"/>
          </w:tcPr>
          <w:p w14:paraId="1076C26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70CF75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77952C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4690FB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D8C58C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C37F70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A0CD51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957651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8CEE53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43D885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7A34A8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E6E818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06C984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311B7D8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6AC007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0F9B575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557334B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3FBB527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10565E5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C6F012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98C408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4949BE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42E392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C542CA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1442743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54721303" w14:textId="77777777"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750458A" w14:textId="77777777"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1D8884BE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14:paraId="5C802E62" w14:textId="77777777" w:rsidTr="00514416">
        <w:trPr>
          <w:jc w:val="center"/>
        </w:trPr>
        <w:tc>
          <w:tcPr>
            <w:tcW w:w="1271" w:type="dxa"/>
          </w:tcPr>
          <w:p w14:paraId="0F87CEE7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14:paraId="681929B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8623B5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B8BDEC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FEE9ED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0512F9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59BB39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14635E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8E844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F7696A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37F4BB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589198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7A52CA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6AEEFF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1039974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C6D348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54848ED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C695EC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7165850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5EAD593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3B45C1E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2C394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19DE60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18F86C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A320BB0" w14:textId="77777777" w:rsidR="00714570" w:rsidRPr="008E64E7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CF70EEF" w14:textId="77777777" w:rsidR="00714570" w:rsidRPr="008E64E7" w:rsidRDefault="0077045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7D049431" w14:textId="77777777" w:rsidR="00714570" w:rsidRPr="006C5FB8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3B60830" w14:textId="77777777" w:rsidR="00714570" w:rsidRPr="006C5FB8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6964D65A" w14:textId="77777777" w:rsidR="00714570" w:rsidRPr="0028379F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14:paraId="4F5BA7B4" w14:textId="77777777" w:rsidTr="00514416">
        <w:trPr>
          <w:jc w:val="center"/>
        </w:trPr>
        <w:tc>
          <w:tcPr>
            <w:tcW w:w="1271" w:type="dxa"/>
          </w:tcPr>
          <w:p w14:paraId="3C8050D3" w14:textId="7E7779ED" w:rsidR="00714570" w:rsidRPr="004C61CE" w:rsidRDefault="00792208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317F53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488" w:type="dxa"/>
            <w:vAlign w:val="center"/>
          </w:tcPr>
          <w:p w14:paraId="21A985B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F7BC03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98A6FD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EF1BE8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B284EE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4682E1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BBDF6E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1B6237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37B1F0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5628CD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0C0F1A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503C20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C37540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19F169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F3353D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3F24FC0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8E69CD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121B082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3215385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31EDF2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62F56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96DCA3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3F43AC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B7F28F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852D18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7C3C6355" w14:textId="77777777"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3BB9E6E" w14:textId="77777777"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FB9A0D3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C71010" w14:paraId="722C459B" w14:textId="77777777" w:rsidTr="00514416">
        <w:trPr>
          <w:jc w:val="center"/>
        </w:trPr>
        <w:tc>
          <w:tcPr>
            <w:tcW w:w="15703" w:type="dxa"/>
            <w:gridSpan w:val="29"/>
            <w:shd w:val="clear" w:color="auto" w:fill="DBDBDB" w:themeFill="accent3" w:themeFillTint="66"/>
            <w:vAlign w:val="center"/>
          </w:tcPr>
          <w:p w14:paraId="0A3D7132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714570" w:rsidRPr="008E64E7" w14:paraId="35DCA7C0" w14:textId="77777777" w:rsidTr="00514416">
        <w:trPr>
          <w:jc w:val="center"/>
        </w:trPr>
        <w:tc>
          <w:tcPr>
            <w:tcW w:w="1271" w:type="dxa"/>
          </w:tcPr>
          <w:p w14:paraId="27773F39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14:paraId="24C1478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5E2978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0DC15C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63D015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D690BF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1FE0D1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A4A010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4164E2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6C1DCA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63A7B5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C9B54F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E17215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8677E8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14:paraId="556E763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9B9B5A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347BB9A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98E865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BC4EB2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C7D594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FD7088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6E258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A2EF7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0C92A8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072554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D3DD6B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862E91F" w14:textId="77777777"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5961E67" w14:textId="77777777"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1B1954F3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14:paraId="67808EC4" w14:textId="77777777" w:rsidTr="00514416">
        <w:trPr>
          <w:jc w:val="center"/>
        </w:trPr>
        <w:tc>
          <w:tcPr>
            <w:tcW w:w="1271" w:type="dxa"/>
          </w:tcPr>
          <w:p w14:paraId="6D1C3070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14:paraId="6D7B21A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7C73CA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16F31B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1D3A2F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F1F6A8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34732A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D6F410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1F90C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600E77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BBDD37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C67793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8A30BA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202CE2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00AA6DE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5470D5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1D67A1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C16F3B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790F23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EA8D65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E33021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5E3572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D93AC0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53AF36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198FAF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4E04D7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5C098EFF" w14:textId="77777777" w:rsidR="00714570" w:rsidRPr="00CE7D1D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5BFBDB3" w14:textId="77777777"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57DD7FE6" w14:textId="77777777" w:rsidR="00714570" w:rsidRPr="0028379F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3,5</w:t>
            </w:r>
          </w:p>
        </w:tc>
      </w:tr>
      <w:tr w:rsidR="00714570" w:rsidRPr="008E64E7" w14:paraId="000A8E6A" w14:textId="77777777" w:rsidTr="00514416">
        <w:trPr>
          <w:jc w:val="center"/>
        </w:trPr>
        <w:tc>
          <w:tcPr>
            <w:tcW w:w="1271" w:type="dxa"/>
          </w:tcPr>
          <w:p w14:paraId="49F1EAD7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14:paraId="60CB1AB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ACBB0F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3501A0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303E1A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6F48C5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EB9138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D2E78F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AE420B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CC78C5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E5F64C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CAA269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69687A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7DFF37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258C844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ABBACC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CDF1F7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6C7BAC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75633B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10C081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59F552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C92FAF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DB17D7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27F60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1157D3A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1457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071CD05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38D32670" w14:textId="77777777" w:rsidR="00714570" w:rsidRPr="00CE7D1D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7766690" w14:textId="77777777"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4496DEB" w14:textId="77777777" w:rsidR="00714570" w:rsidRPr="0028379F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3,5</w:t>
            </w:r>
          </w:p>
        </w:tc>
      </w:tr>
      <w:tr w:rsidR="00714570" w:rsidRPr="008E64E7" w14:paraId="771DA15E" w14:textId="77777777" w:rsidTr="00514416">
        <w:trPr>
          <w:jc w:val="center"/>
        </w:trPr>
        <w:tc>
          <w:tcPr>
            <w:tcW w:w="1271" w:type="dxa"/>
          </w:tcPr>
          <w:p w14:paraId="30063B45" w14:textId="4D18CC5E" w:rsidR="00714570" w:rsidRPr="004C61CE" w:rsidRDefault="00714570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317F53">
              <w:rPr>
                <w:rFonts w:ascii="Times New Roman" w:hAnsi="Times New Roman"/>
                <w:sz w:val="18"/>
                <w:szCs w:val="18"/>
              </w:rPr>
              <w:t>ероятность и статистика</w:t>
            </w:r>
          </w:p>
        </w:tc>
        <w:tc>
          <w:tcPr>
            <w:tcW w:w="488" w:type="dxa"/>
            <w:vAlign w:val="center"/>
          </w:tcPr>
          <w:p w14:paraId="7A1C99D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646911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C38096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CCE62A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4AC7D0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844A0B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BD6C1B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8D30BA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3740FDE" w14:textId="1594948C" w:rsidR="00714570" w:rsidRPr="008E64E7" w:rsidRDefault="00722BE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6918295" w14:textId="1371F1AD" w:rsidR="00714570" w:rsidRPr="008E64E7" w:rsidRDefault="00722BE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174B33D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B0FC0C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66362B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0DCDF65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16F6F5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B0F6EB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A1743F6" w14:textId="44F5CDF6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9971A4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24D7A41B" w14:textId="4C814082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FBF6DE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E75B4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FA5AD7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1FBFBF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AFD9E0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1EA52D78" w14:textId="15513545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41CE18DB" w14:textId="50A61BE3" w:rsidR="00714570" w:rsidRPr="00CE7D1D" w:rsidRDefault="006B251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A9C4F3F" w14:textId="08EC00D5" w:rsidR="00714570" w:rsidRPr="00CE7D1D" w:rsidRDefault="006B251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7998D483" w14:textId="60E89809" w:rsidR="00714570" w:rsidRPr="0028379F" w:rsidRDefault="006B251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14:paraId="63F943E9" w14:textId="77777777" w:rsidTr="00514416">
        <w:trPr>
          <w:jc w:val="center"/>
        </w:trPr>
        <w:tc>
          <w:tcPr>
            <w:tcW w:w="1271" w:type="dxa"/>
          </w:tcPr>
          <w:p w14:paraId="46C4960C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14:paraId="7EBD30C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B05747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B521DB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84A2A6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0498B1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06A74F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F16A9C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37C4D6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2B12F1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2698A8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5F46E5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D396E1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F40958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14:paraId="4BB673C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1856C0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668EC36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DEB255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104CCD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033BB4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BA3BAA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33D67A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5BF1E2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FF3C05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5278A99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8FCEF1E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5A6E1C13" w14:textId="77777777" w:rsidR="00714570" w:rsidRPr="00CE7D1D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D37FE5C" w14:textId="77777777"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7825FA1E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056545">
              <w:rPr>
                <w:rFonts w:ascii="Times New Roman" w:hAnsi="Times New Roman"/>
                <w:b/>
                <w:sz w:val="16"/>
                <w:szCs w:val="16"/>
              </w:rPr>
              <w:t>.5</w:t>
            </w:r>
          </w:p>
        </w:tc>
      </w:tr>
      <w:tr w:rsidR="00714570" w:rsidRPr="008E64E7" w14:paraId="0779771E" w14:textId="77777777" w:rsidTr="00514416">
        <w:trPr>
          <w:jc w:val="center"/>
        </w:trPr>
        <w:tc>
          <w:tcPr>
            <w:tcW w:w="1271" w:type="dxa"/>
          </w:tcPr>
          <w:p w14:paraId="6CAF3AF3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14:paraId="19757F6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BA5677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37EF9E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946CDB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C4DDBE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1FA66F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E4CEC1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80A30C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9FF31B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E2416E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98E427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199178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927EA9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B5F48D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17A63D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F54A24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CE2EEC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8EE8EA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2E4428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9D96AB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4E0E73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3134B4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63B4B0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BBAA8A7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2E50FB1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5897F169" w14:textId="77777777" w:rsidR="00714570" w:rsidRPr="00CE7D1D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8152993" w14:textId="77777777" w:rsidR="00714570" w:rsidRPr="00CE7D1D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EE8E3D7" w14:textId="77777777" w:rsidR="00714570" w:rsidRPr="0028379F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14:paraId="0430244A" w14:textId="77777777" w:rsidTr="00514416">
        <w:trPr>
          <w:jc w:val="center"/>
        </w:trPr>
        <w:tc>
          <w:tcPr>
            <w:tcW w:w="1271" w:type="dxa"/>
          </w:tcPr>
          <w:p w14:paraId="59DB5C5D" w14:textId="77777777"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14:paraId="4F734AE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150D681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E5E407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0DB415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665631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A98538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0CA70B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153C9B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66D6CA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EED5AD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2C1E73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3CFA99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0A97DF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15340F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1F0B08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9B01E1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47FB21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1E03D1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6293F37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0F110B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B1A7A6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1D6469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45ED6C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562C53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935CED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504CD68F" w14:textId="77777777"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ED01E97" w14:textId="77777777"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01325D40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14:paraId="68DF5FD3" w14:textId="77777777" w:rsidTr="00514416">
        <w:trPr>
          <w:jc w:val="center"/>
        </w:trPr>
        <w:tc>
          <w:tcPr>
            <w:tcW w:w="1271" w:type="dxa"/>
          </w:tcPr>
          <w:p w14:paraId="45ECDBAA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14:paraId="2AB3D13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F6F393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8F329A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391E5B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F26E65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26056C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4EEC83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783ECB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B1C968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2C66F8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1B2B09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F2D836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01795A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53D53C8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680C41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4EE87A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DD71CC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07916C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06C9C0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1A98A8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03572A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D7B6CD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30C6D7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ECF7E5C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92F885A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F8EEB7E" w14:textId="77777777" w:rsidR="00714570" w:rsidRPr="00CE7D1D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8ED11EC" w14:textId="77777777"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59D559B5" w14:textId="77777777" w:rsidR="00714570" w:rsidRPr="0028379F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4,4</w:t>
            </w:r>
          </w:p>
        </w:tc>
      </w:tr>
      <w:tr w:rsidR="00714570" w:rsidRPr="008E64E7" w14:paraId="2295DFAF" w14:textId="77777777" w:rsidTr="00514416">
        <w:trPr>
          <w:jc w:val="center"/>
        </w:trPr>
        <w:tc>
          <w:tcPr>
            <w:tcW w:w="1271" w:type="dxa"/>
          </w:tcPr>
          <w:p w14:paraId="5C6C1125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14:paraId="38DA9D1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35C8933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AC41FA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0FF743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319D89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197E43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B19F2F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D8B769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A51CFA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F9928F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1C5750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F26891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4654BF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D20D13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F0746E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5380BF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230134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960004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12F879B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1614E7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6D0C434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A7D29E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EBC234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2A16D40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5E8F4CF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65048AC1" w14:textId="77777777" w:rsidR="00714570" w:rsidRPr="00CE7D1D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A4BFAFB" w14:textId="77777777"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4FE86C77" w14:textId="77777777" w:rsidR="00714570" w:rsidRPr="0028379F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714570" w:rsidRPr="008E64E7" w14:paraId="1F52DFCA" w14:textId="77777777" w:rsidTr="00514416">
        <w:trPr>
          <w:jc w:val="center"/>
        </w:trPr>
        <w:tc>
          <w:tcPr>
            <w:tcW w:w="1271" w:type="dxa"/>
          </w:tcPr>
          <w:p w14:paraId="6AB2F6DE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14:paraId="6EB588A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547442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A0D964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64C12E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F7D858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D78579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CC4597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3A9643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475F24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BDCBAB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DF4541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14B3DD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E8F42A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58FC142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99EB53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89B325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4E7C76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ADA1F1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CE7EA0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809261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2207389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A13CD5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4B8F7B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70500E7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6005F54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6756094E" w14:textId="77777777" w:rsidR="00714570" w:rsidRPr="00CE7D1D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AAFF5D6" w14:textId="77777777"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7B770049" w14:textId="77777777" w:rsidR="00714570" w:rsidRPr="0028379F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3,5</w:t>
            </w:r>
          </w:p>
        </w:tc>
      </w:tr>
      <w:tr w:rsidR="00714570" w:rsidRPr="008E64E7" w14:paraId="6DFFD696" w14:textId="77777777" w:rsidTr="00514416">
        <w:trPr>
          <w:jc w:val="center"/>
        </w:trPr>
        <w:tc>
          <w:tcPr>
            <w:tcW w:w="1271" w:type="dxa"/>
          </w:tcPr>
          <w:p w14:paraId="4960182E" w14:textId="77777777"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14:paraId="068C87B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583F134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6D3738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90472C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AB47A5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8C51B1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CAE0F6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C91195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586DAE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187B84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EB4C9F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8B4EA9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F985ED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37C7DC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9F33E2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3A40A7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731C50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B6082E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308B685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F2F55F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6025FB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41FC2A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17C721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E30BC62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EB7DD15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EA95488" w14:textId="77777777" w:rsidR="00714570" w:rsidRPr="00CE7D1D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11CC072" w14:textId="77777777"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70FA37D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056545">
              <w:rPr>
                <w:rFonts w:ascii="Times New Roman" w:hAnsi="Times New Roman"/>
                <w:b/>
                <w:sz w:val="16"/>
                <w:szCs w:val="16"/>
              </w:rPr>
              <w:t>,5</w:t>
            </w:r>
          </w:p>
        </w:tc>
      </w:tr>
      <w:tr w:rsidR="00714570" w:rsidRPr="008E64E7" w14:paraId="6E4B96A6" w14:textId="77777777" w:rsidTr="00514416">
        <w:trPr>
          <w:jc w:val="center"/>
        </w:trPr>
        <w:tc>
          <w:tcPr>
            <w:tcW w:w="1271" w:type="dxa"/>
          </w:tcPr>
          <w:p w14:paraId="0AD83314" w14:textId="77777777"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14:paraId="232C400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73A174D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40BE7D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7CB1D6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6346FA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4AD4FF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7E068F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72820E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9830ED7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3DD2E89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14:paraId="074F353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4B8FA6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76B64E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E0B258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CAB483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1FE4B3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398194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D0F922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966298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F53C73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C0EFC3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EDFB3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5CBE3F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9F488C3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52F967A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6DACA6E7" w14:textId="77777777" w:rsidR="00714570" w:rsidRPr="00CE7D1D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38BCAEE" w14:textId="77777777"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74F4CC39" w14:textId="77777777" w:rsidR="00714570" w:rsidRPr="0028379F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14:paraId="46CEB1C6" w14:textId="77777777" w:rsidTr="00514416">
        <w:trPr>
          <w:jc w:val="center"/>
        </w:trPr>
        <w:tc>
          <w:tcPr>
            <w:tcW w:w="1271" w:type="dxa"/>
          </w:tcPr>
          <w:p w14:paraId="64DF4687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14:paraId="64A19C5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6F83DC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C67CD2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535DEF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EB720A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26CF46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8E9A4D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66551C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7FFF7D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1D2FEA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680B59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2C463F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33BADF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338E5951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70537D0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1E3B1A0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C6254E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3613F3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04C344D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2351C3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8731B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F8BBA0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E6CC2B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D7698FC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9D7BF82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4DAAE67" w14:textId="77777777" w:rsidR="00714570" w:rsidRPr="00CE7D1D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4616687" w14:textId="77777777" w:rsidR="00714570" w:rsidRPr="00CE7D1D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57A74353" w14:textId="77777777" w:rsidR="00714570" w:rsidRPr="0028379F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3,5</w:t>
            </w:r>
          </w:p>
        </w:tc>
      </w:tr>
      <w:tr w:rsidR="00714570" w:rsidRPr="008E64E7" w14:paraId="574B691B" w14:textId="77777777" w:rsidTr="00514416">
        <w:trPr>
          <w:jc w:val="center"/>
        </w:trPr>
        <w:tc>
          <w:tcPr>
            <w:tcW w:w="1271" w:type="dxa"/>
          </w:tcPr>
          <w:p w14:paraId="0286E4FB" w14:textId="77777777" w:rsidR="00714570" w:rsidRPr="004C61CE" w:rsidRDefault="00792208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Труд(технология)</w:t>
            </w:r>
          </w:p>
        </w:tc>
        <w:tc>
          <w:tcPr>
            <w:tcW w:w="488" w:type="dxa"/>
            <w:vAlign w:val="center"/>
          </w:tcPr>
          <w:p w14:paraId="0C0B21D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221CFDF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D4879B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0722F8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795CEC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92B14B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4C5A71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DA6E5D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6CCE29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D1E9BF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0A533BF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6301A4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E6D857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7AA6E8D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040928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842CF1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61065A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E19651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1F488CA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D49E12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505FC0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47631DF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564322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FE4922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4EC6C9EA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3B3CEC40" w14:textId="77777777"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B402FB7" w14:textId="77777777"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58733880" w14:textId="77777777"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14:paraId="689AE141" w14:textId="77777777" w:rsidTr="00514416">
        <w:trPr>
          <w:jc w:val="center"/>
        </w:trPr>
        <w:tc>
          <w:tcPr>
            <w:tcW w:w="1271" w:type="dxa"/>
          </w:tcPr>
          <w:p w14:paraId="030C0C26" w14:textId="77777777"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14:paraId="003AD16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6B7FBD0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E837BE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3534DF6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86C2D4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9116D4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C9A4C5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67019C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59A7FA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320DE2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EF72A8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B2744E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C8B0CE3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0D7A386F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4D3B73E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692992D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AF37A0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99E4227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775CAEB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9A715B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F9F8A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5C52EA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89CA76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CCEB3E6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0D828BD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F9FBE9E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E6072DD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75235C5A" w14:textId="77777777" w:rsidR="00714570" w:rsidRPr="0028379F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</w:tr>
      <w:tr w:rsidR="00714570" w:rsidRPr="008E64E7" w14:paraId="017021D0" w14:textId="77777777" w:rsidTr="00514416">
        <w:trPr>
          <w:jc w:val="center"/>
        </w:trPr>
        <w:tc>
          <w:tcPr>
            <w:tcW w:w="1271" w:type="dxa"/>
          </w:tcPr>
          <w:p w14:paraId="18C05E7F" w14:textId="77777777" w:rsidR="00714570" w:rsidRPr="004C61CE" w:rsidRDefault="00792208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488" w:type="dxa"/>
            <w:vAlign w:val="center"/>
          </w:tcPr>
          <w:p w14:paraId="26F5E67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14:paraId="4297ED4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59777D0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804A8D8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5CE59DC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85A1C4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3FB6A9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F360A49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735790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970A13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0E674A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4152BA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3B38F72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136F015E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4943756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651B9CF5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6F613E1D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14:paraId="0098D9F2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14:paraId="02EDD2B0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14:paraId="78B85F22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426A5B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69AFCFC4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8C28931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A15E15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47367FB" w14:textId="77777777"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</w:tcPr>
          <w:p w14:paraId="4A68CED7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</w:tcPr>
          <w:p w14:paraId="31D3F2F6" w14:textId="77777777" w:rsidR="00714570" w:rsidRPr="008E64E7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2B1C8D94" w14:textId="77777777" w:rsidR="00714570" w:rsidRPr="0028379F" w:rsidRDefault="0005654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</w:tbl>
    <w:p w14:paraId="45CDE122" w14:textId="77777777"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642B484" w14:textId="77777777"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813DEC1" w14:textId="77777777" w:rsidR="00714570" w:rsidRDefault="00714570" w:rsidP="0079220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3D5571CC" w14:textId="77777777"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5766" w:type="dxa"/>
        <w:jc w:val="center"/>
        <w:tblLook w:val="04A0" w:firstRow="1" w:lastRow="0" w:firstColumn="1" w:lastColumn="0" w:noHBand="0" w:noVBand="1"/>
      </w:tblPr>
      <w:tblGrid>
        <w:gridCol w:w="1548"/>
        <w:gridCol w:w="494"/>
        <w:gridCol w:w="485"/>
        <w:gridCol w:w="9"/>
        <w:gridCol w:w="494"/>
        <w:gridCol w:w="46"/>
        <w:gridCol w:w="474"/>
        <w:gridCol w:w="96"/>
        <w:gridCol w:w="306"/>
        <w:gridCol w:w="97"/>
        <w:gridCol w:w="469"/>
        <w:gridCol w:w="56"/>
        <w:gridCol w:w="425"/>
        <w:gridCol w:w="74"/>
        <w:gridCol w:w="428"/>
        <w:gridCol w:w="73"/>
        <w:gridCol w:w="499"/>
        <w:gridCol w:w="28"/>
        <w:gridCol w:w="494"/>
        <w:gridCol w:w="527"/>
        <w:gridCol w:w="17"/>
        <w:gridCol w:w="473"/>
        <w:gridCol w:w="18"/>
        <w:gridCol w:w="476"/>
        <w:gridCol w:w="524"/>
        <w:gridCol w:w="62"/>
        <w:gridCol w:w="432"/>
        <w:gridCol w:w="45"/>
        <w:gridCol w:w="382"/>
        <w:gridCol w:w="109"/>
        <w:gridCol w:w="495"/>
        <w:gridCol w:w="49"/>
        <w:gridCol w:w="409"/>
        <w:gridCol w:w="85"/>
        <w:gridCol w:w="499"/>
        <w:gridCol w:w="29"/>
        <w:gridCol w:w="494"/>
        <w:gridCol w:w="494"/>
        <w:gridCol w:w="15"/>
        <w:gridCol w:w="475"/>
        <w:gridCol w:w="494"/>
        <w:gridCol w:w="527"/>
        <w:gridCol w:w="46"/>
        <w:gridCol w:w="446"/>
        <w:gridCol w:w="477"/>
        <w:gridCol w:w="14"/>
        <w:gridCol w:w="473"/>
        <w:gridCol w:w="23"/>
        <w:gridCol w:w="536"/>
        <w:gridCol w:w="26"/>
      </w:tblGrid>
      <w:tr w:rsidR="0057556A" w14:paraId="7DCA0FC6" w14:textId="77777777" w:rsidTr="006B2510">
        <w:trPr>
          <w:gridAfter w:val="1"/>
          <w:wAfter w:w="26" w:type="dxa"/>
          <w:tblHeader/>
          <w:jc w:val="center"/>
        </w:trPr>
        <w:tc>
          <w:tcPr>
            <w:tcW w:w="1548" w:type="dxa"/>
          </w:tcPr>
          <w:p w14:paraId="11FB773A" w14:textId="77777777"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1" w:type="dxa"/>
            <w:gridSpan w:val="9"/>
            <w:vAlign w:val="center"/>
          </w:tcPr>
          <w:p w14:paraId="7719B6EC" w14:textId="77777777"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46" w:type="dxa"/>
            <w:gridSpan w:val="9"/>
            <w:vAlign w:val="center"/>
          </w:tcPr>
          <w:p w14:paraId="308B672F" w14:textId="77777777"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29" w:type="dxa"/>
            <w:gridSpan w:val="8"/>
            <w:vAlign w:val="center"/>
          </w:tcPr>
          <w:p w14:paraId="6F023BD4" w14:textId="77777777"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96" w:type="dxa"/>
            <w:gridSpan w:val="10"/>
            <w:vAlign w:val="center"/>
          </w:tcPr>
          <w:p w14:paraId="43BE3857" w14:textId="77777777"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97" w:type="dxa"/>
            <w:gridSpan w:val="7"/>
            <w:vAlign w:val="center"/>
          </w:tcPr>
          <w:p w14:paraId="7384330D" w14:textId="77777777"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23" w:type="dxa"/>
            <w:gridSpan w:val="5"/>
            <w:vAlign w:val="center"/>
          </w:tcPr>
          <w:p w14:paraId="31A76492" w14:textId="77777777"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57556A" w:rsidRPr="00C71010" w14:paraId="7B723F4F" w14:textId="77777777" w:rsidTr="006B2510">
        <w:trPr>
          <w:cantSplit/>
          <w:trHeight w:val="3908"/>
          <w:jc w:val="center"/>
        </w:trPr>
        <w:tc>
          <w:tcPr>
            <w:tcW w:w="1548" w:type="dxa"/>
          </w:tcPr>
          <w:p w14:paraId="4BCC1DDC" w14:textId="77777777"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4" w:type="dxa"/>
            <w:textDirection w:val="btLr"/>
            <w:vAlign w:val="center"/>
          </w:tcPr>
          <w:p w14:paraId="70A24F5F" w14:textId="77777777"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14:paraId="1DCBD02C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textDirection w:val="btLr"/>
            <w:vAlign w:val="center"/>
          </w:tcPr>
          <w:p w14:paraId="2EFDE7C0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0" w:type="dxa"/>
            <w:gridSpan w:val="2"/>
            <w:textDirection w:val="btLr"/>
            <w:vAlign w:val="center"/>
          </w:tcPr>
          <w:p w14:paraId="5DB07A54" w14:textId="77777777"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9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14:paraId="5651D097" w14:textId="77777777"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25" w:type="dxa"/>
            <w:gridSpan w:val="2"/>
            <w:textDirection w:val="btLr"/>
            <w:vAlign w:val="center"/>
          </w:tcPr>
          <w:p w14:paraId="1BBC1629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9" w:type="dxa"/>
            <w:gridSpan w:val="2"/>
            <w:textDirection w:val="btLr"/>
            <w:vAlign w:val="center"/>
          </w:tcPr>
          <w:p w14:paraId="19AAEC8D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01" w:type="dxa"/>
            <w:gridSpan w:val="2"/>
            <w:textDirection w:val="btLr"/>
            <w:vAlign w:val="center"/>
          </w:tcPr>
          <w:p w14:paraId="4D41A5E7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7" w:type="dxa"/>
            <w:gridSpan w:val="2"/>
            <w:textDirection w:val="btLr"/>
            <w:vAlign w:val="center"/>
          </w:tcPr>
          <w:p w14:paraId="6A867019" w14:textId="77777777"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14:paraId="42875F7A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27" w:type="dxa"/>
            <w:textDirection w:val="btLr"/>
            <w:vAlign w:val="center"/>
          </w:tcPr>
          <w:p w14:paraId="5E66907A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14:paraId="1FC18B43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14:paraId="5F08553E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4" w:type="dxa"/>
            <w:textDirection w:val="btLr"/>
            <w:vAlign w:val="center"/>
          </w:tcPr>
          <w:p w14:paraId="5DBB0570" w14:textId="77777777"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6ACC7253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36" w:type="dxa"/>
            <w:gridSpan w:val="3"/>
            <w:textDirection w:val="btLr"/>
            <w:vAlign w:val="center"/>
          </w:tcPr>
          <w:p w14:paraId="404AD5C9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4" w:type="dxa"/>
            <w:gridSpan w:val="2"/>
            <w:textDirection w:val="btLr"/>
            <w:vAlign w:val="center"/>
          </w:tcPr>
          <w:p w14:paraId="11F84EC6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14:paraId="7DF2B1BB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8" w:type="dxa"/>
            <w:gridSpan w:val="2"/>
            <w:textDirection w:val="btLr"/>
            <w:vAlign w:val="center"/>
          </w:tcPr>
          <w:p w14:paraId="62994ECA" w14:textId="77777777"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14:paraId="2E707EF7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4" w:type="dxa"/>
            <w:textDirection w:val="btLr"/>
            <w:vAlign w:val="center"/>
          </w:tcPr>
          <w:p w14:paraId="2CC38C91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14:paraId="64F47169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textDirection w:val="btLr"/>
            <w:vAlign w:val="center"/>
          </w:tcPr>
          <w:p w14:paraId="10AFC814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7" w:type="dxa"/>
            <w:textDirection w:val="btLr"/>
            <w:vAlign w:val="center"/>
          </w:tcPr>
          <w:p w14:paraId="429B4F34" w14:textId="77777777"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5B3A509C" w14:textId="77777777"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14:paraId="67335EE4" w14:textId="77777777"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96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14:paraId="38CC3216" w14:textId="77777777"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62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14:paraId="0CAA46FE" w14:textId="77777777"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C71010" w14:paraId="67413AE8" w14:textId="77777777" w:rsidTr="006B2510">
        <w:trPr>
          <w:gridAfter w:val="1"/>
          <w:wAfter w:w="26" w:type="dxa"/>
          <w:jc w:val="center"/>
        </w:trPr>
        <w:tc>
          <w:tcPr>
            <w:tcW w:w="15740" w:type="dxa"/>
            <w:gridSpan w:val="49"/>
            <w:shd w:val="clear" w:color="auto" w:fill="F7CAAC" w:themeFill="accent2" w:themeFillTint="66"/>
          </w:tcPr>
          <w:p w14:paraId="68F3AD03" w14:textId="58F75555"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B251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7556A" w:rsidRPr="008E64E7" w14:paraId="4F80FFF6" w14:textId="77777777" w:rsidTr="006B2510">
        <w:trPr>
          <w:jc w:val="center"/>
        </w:trPr>
        <w:tc>
          <w:tcPr>
            <w:tcW w:w="1548" w:type="dxa"/>
          </w:tcPr>
          <w:p w14:paraId="4C7DC8EC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4" w:type="dxa"/>
            <w:vAlign w:val="center"/>
          </w:tcPr>
          <w:p w14:paraId="1091DC2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6B6A20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6772975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3224082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2B5947B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1B21DE6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7D5DC67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1194CF0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gridSpan w:val="2"/>
            <w:vAlign w:val="center"/>
          </w:tcPr>
          <w:p w14:paraId="14D61D5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14:paraId="752FC95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4" w:type="dxa"/>
            <w:gridSpan w:val="2"/>
            <w:vAlign w:val="center"/>
          </w:tcPr>
          <w:p w14:paraId="454B5CA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772D607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2DB404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14:paraId="503DA55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67FD6B6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vAlign w:val="center"/>
          </w:tcPr>
          <w:p w14:paraId="000F068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14:paraId="5B78FE1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4BB7BA6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6276DBE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3" w:type="dxa"/>
            <w:gridSpan w:val="2"/>
            <w:shd w:val="clear" w:color="auto" w:fill="D9D9D9" w:themeFill="background1" w:themeFillShade="D9"/>
            <w:vAlign w:val="center"/>
          </w:tcPr>
          <w:p w14:paraId="04E0237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14:paraId="25BE26B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ADFE5B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4A7C6FE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 w14:paraId="22DDC34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3098D31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71E69C20" w14:textId="77777777" w:rsidR="00714570" w:rsidRPr="00314C1C" w:rsidRDefault="00F87D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37006D1D" w14:textId="77777777"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5" w:type="dxa"/>
            <w:gridSpan w:val="3"/>
            <w:shd w:val="clear" w:color="auto" w:fill="F7CAAC" w:themeFill="accent2" w:themeFillTint="66"/>
            <w:vAlign w:val="center"/>
          </w:tcPr>
          <w:p w14:paraId="2666C42F" w14:textId="77777777" w:rsidR="00714570" w:rsidRPr="00314C1C" w:rsidRDefault="00F87D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</w:tr>
      <w:tr w:rsidR="0057556A" w:rsidRPr="008E64E7" w14:paraId="7809D6C7" w14:textId="77777777" w:rsidTr="006B2510">
        <w:trPr>
          <w:jc w:val="center"/>
        </w:trPr>
        <w:tc>
          <w:tcPr>
            <w:tcW w:w="1548" w:type="dxa"/>
          </w:tcPr>
          <w:p w14:paraId="22E865BF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4" w:type="dxa"/>
            <w:vAlign w:val="center"/>
          </w:tcPr>
          <w:p w14:paraId="4894210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5C334A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5CC7A5D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7232D5F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2346636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5E60532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3062550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4765F72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2DC6FFF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14:paraId="4657539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14:paraId="1F2DC68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3A26159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218097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14:paraId="4F2F12F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5BF82CB4" w14:textId="77777777" w:rsidR="00714570" w:rsidRPr="008E64E7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2" w:type="dxa"/>
            <w:vAlign w:val="center"/>
          </w:tcPr>
          <w:p w14:paraId="5AD7E974" w14:textId="77777777"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14:paraId="2823EED8" w14:textId="77777777"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058E96EF" w14:textId="77777777"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4A4106B8" w14:textId="77777777"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shd w:val="clear" w:color="auto" w:fill="D9D9D9" w:themeFill="background1" w:themeFillShade="D9"/>
            <w:vAlign w:val="center"/>
          </w:tcPr>
          <w:p w14:paraId="3BABAE04" w14:textId="77777777"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443F9BE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74BEB1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1685CD5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 w14:paraId="26230DC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29D41AE1" w14:textId="77777777" w:rsidR="00714570" w:rsidRPr="008E64E7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4917FB2F" w14:textId="77777777"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380C24EC" w14:textId="77777777"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5" w:type="dxa"/>
            <w:gridSpan w:val="3"/>
            <w:shd w:val="clear" w:color="auto" w:fill="F7CAAC" w:themeFill="accent2" w:themeFillTint="66"/>
            <w:vAlign w:val="center"/>
          </w:tcPr>
          <w:p w14:paraId="44F14C53" w14:textId="77777777"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57556A" w:rsidRPr="008E64E7" w14:paraId="6117C467" w14:textId="77777777" w:rsidTr="006B2510">
        <w:trPr>
          <w:jc w:val="center"/>
        </w:trPr>
        <w:tc>
          <w:tcPr>
            <w:tcW w:w="1548" w:type="dxa"/>
          </w:tcPr>
          <w:p w14:paraId="2C818D33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94" w:type="dxa"/>
            <w:vAlign w:val="center"/>
          </w:tcPr>
          <w:p w14:paraId="0112AF9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4E6704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576DE70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2E45B6D0" w14:textId="77777777" w:rsidR="00714570" w:rsidRPr="008E64E7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43832247" w14:textId="77777777" w:rsidR="00714570" w:rsidRPr="008E64E7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gridSpan w:val="2"/>
            <w:vAlign w:val="center"/>
          </w:tcPr>
          <w:p w14:paraId="18C6DA0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1FA72F6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6BD1B19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6696084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14:paraId="24C773C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14:paraId="12B0EAF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2833BC0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C0793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14:paraId="69F7CAD6" w14:textId="77777777" w:rsidR="00714570" w:rsidRPr="008E64E7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622D5DFD" w14:textId="77777777" w:rsidR="00714570" w:rsidRPr="008E64E7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2" w:type="dxa"/>
            <w:vAlign w:val="center"/>
          </w:tcPr>
          <w:p w14:paraId="017BA27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14:paraId="7F150DE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65C3C3E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223FE1C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shd w:val="clear" w:color="auto" w:fill="D9D9D9" w:themeFill="background1" w:themeFillShade="D9"/>
            <w:vAlign w:val="center"/>
          </w:tcPr>
          <w:p w14:paraId="07C4FC6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2B142AA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FB6033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44A6430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 w14:paraId="39671D0B" w14:textId="77777777" w:rsidR="00714570" w:rsidRPr="008E64E7" w:rsidRDefault="00B8126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43D2083C" w14:textId="77777777" w:rsidR="00714570" w:rsidRPr="008E64E7" w:rsidRDefault="00B8126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6B92CC72" w14:textId="77777777" w:rsidR="00714570" w:rsidRPr="00314C1C" w:rsidRDefault="00F87D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79BA2BC5" w14:textId="77777777"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5" w:type="dxa"/>
            <w:gridSpan w:val="3"/>
            <w:shd w:val="clear" w:color="auto" w:fill="F7CAAC" w:themeFill="accent2" w:themeFillTint="66"/>
            <w:vAlign w:val="center"/>
          </w:tcPr>
          <w:p w14:paraId="762E163B" w14:textId="77777777" w:rsidR="00714570" w:rsidRPr="00314C1C" w:rsidRDefault="00F87D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57556A" w:rsidRPr="008E64E7" w14:paraId="42EA4453" w14:textId="77777777" w:rsidTr="006B2510">
        <w:trPr>
          <w:jc w:val="center"/>
        </w:trPr>
        <w:tc>
          <w:tcPr>
            <w:tcW w:w="1548" w:type="dxa"/>
          </w:tcPr>
          <w:p w14:paraId="67D67DB4" w14:textId="1B0DEB35" w:rsidR="00714570" w:rsidRPr="004C61CE" w:rsidRDefault="006B251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494" w:type="dxa"/>
            <w:vAlign w:val="center"/>
          </w:tcPr>
          <w:p w14:paraId="2AA15DE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0B9B1B0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58691F1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53DB2BC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1A2BF48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2351649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048DDF5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51BE9DB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18B578C2" w14:textId="77777777" w:rsidR="00714570" w:rsidRPr="008E64E7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14:paraId="04E666F3" w14:textId="77777777" w:rsidR="00714570" w:rsidRPr="008E64E7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4" w:type="dxa"/>
            <w:gridSpan w:val="2"/>
            <w:vAlign w:val="center"/>
          </w:tcPr>
          <w:p w14:paraId="16081BC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501F185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3F549B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gridSpan w:val="2"/>
            <w:vAlign w:val="center"/>
          </w:tcPr>
          <w:p w14:paraId="0419232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53677CA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2" w:type="dxa"/>
            <w:vAlign w:val="center"/>
          </w:tcPr>
          <w:p w14:paraId="4426879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14:paraId="152D3D3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0391729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7DE6EDD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shd w:val="clear" w:color="auto" w:fill="D9D9D9" w:themeFill="background1" w:themeFillShade="D9"/>
            <w:vAlign w:val="center"/>
          </w:tcPr>
          <w:p w14:paraId="1F4028A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7B6461C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507608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170F5AC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 w14:paraId="431AA3E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700E379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6C78A7C6" w14:textId="77777777" w:rsidR="00714570" w:rsidRPr="00314C1C" w:rsidRDefault="00F87D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6BC94F0A" w14:textId="77777777"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85" w:type="dxa"/>
            <w:gridSpan w:val="3"/>
            <w:shd w:val="clear" w:color="auto" w:fill="F7CAAC" w:themeFill="accent2" w:themeFillTint="66"/>
            <w:vAlign w:val="center"/>
          </w:tcPr>
          <w:p w14:paraId="24EA1311" w14:textId="77777777" w:rsidR="00714570" w:rsidRPr="00314C1C" w:rsidRDefault="00F87D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3,7</w:t>
            </w:r>
          </w:p>
        </w:tc>
      </w:tr>
      <w:tr w:rsidR="006B2510" w:rsidRPr="008E64E7" w14:paraId="6BF91F54" w14:textId="77777777" w:rsidTr="006B2510">
        <w:trPr>
          <w:jc w:val="center"/>
        </w:trPr>
        <w:tc>
          <w:tcPr>
            <w:tcW w:w="1548" w:type="dxa"/>
          </w:tcPr>
          <w:p w14:paraId="16EBC45F" w14:textId="0DA7B73E" w:rsidR="006B2510" w:rsidRDefault="006B251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494" w:type="dxa"/>
            <w:vAlign w:val="center"/>
          </w:tcPr>
          <w:p w14:paraId="6DD9343F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0B63685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295659DE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70C27369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6ED27435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1AC11935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7CF0B4C8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39545524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735322E9" w14:textId="77777777" w:rsidR="006B2510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14:paraId="576F46DE" w14:textId="77777777" w:rsidR="006B2510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14:paraId="62FEA729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5E5FBB0A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9976519" w14:textId="77777777" w:rsidR="006B2510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14:paraId="600E2A3A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1A76CB1D" w14:textId="77777777" w:rsidR="006B2510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vAlign w:val="center"/>
          </w:tcPr>
          <w:p w14:paraId="5A5ADB6B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14:paraId="6AA08770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2B78BF49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524F2710" w14:textId="105CFE35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3" w:type="dxa"/>
            <w:gridSpan w:val="2"/>
            <w:shd w:val="clear" w:color="auto" w:fill="D9D9D9" w:themeFill="background1" w:themeFillShade="D9"/>
            <w:vAlign w:val="center"/>
          </w:tcPr>
          <w:p w14:paraId="419A7EF5" w14:textId="2F931C11" w:rsidR="006B2510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14:paraId="5F05574A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AF2AD5D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7AF1AFCF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 w14:paraId="24F28F1D" w14:textId="77777777" w:rsidR="006B2510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08690934" w14:textId="39A87432" w:rsidR="006B2510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4092D62C" w14:textId="3E84BBC0" w:rsidR="006B2510" w:rsidRDefault="006B251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5C2F3E5C" w14:textId="3F5311D7" w:rsidR="006B2510" w:rsidRDefault="006B251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85" w:type="dxa"/>
            <w:gridSpan w:val="3"/>
            <w:shd w:val="clear" w:color="auto" w:fill="F7CAAC" w:themeFill="accent2" w:themeFillTint="66"/>
            <w:vAlign w:val="center"/>
          </w:tcPr>
          <w:p w14:paraId="1B782A3D" w14:textId="20DD0989" w:rsidR="006B2510" w:rsidRDefault="006B251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6 и </w:t>
            </w:r>
          </w:p>
        </w:tc>
      </w:tr>
      <w:tr w:rsidR="006B2510" w:rsidRPr="008E64E7" w14:paraId="419E7288" w14:textId="77777777" w:rsidTr="006B2510">
        <w:trPr>
          <w:jc w:val="center"/>
        </w:trPr>
        <w:tc>
          <w:tcPr>
            <w:tcW w:w="1548" w:type="dxa"/>
          </w:tcPr>
          <w:p w14:paraId="7941B1ED" w14:textId="0377BB3A" w:rsidR="006B2510" w:rsidRDefault="006B251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94" w:type="dxa"/>
            <w:vAlign w:val="center"/>
          </w:tcPr>
          <w:p w14:paraId="6853D8B7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3ADDBFD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6FDD6E3F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1CDB521D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24E9D351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395C876B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2DC3E82B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4FAE7A5C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7398F2DC" w14:textId="77777777" w:rsidR="006B2510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14:paraId="4DA9E126" w14:textId="77777777" w:rsidR="006B2510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14:paraId="092F5922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787B1729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534675F" w14:textId="77777777" w:rsidR="006B2510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14:paraId="666E7B81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3784F575" w14:textId="77777777" w:rsidR="006B2510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vAlign w:val="center"/>
          </w:tcPr>
          <w:p w14:paraId="02C94B12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14:paraId="7F51A28A" w14:textId="0B4FE194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79D58064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0EAB81A1" w14:textId="128D92EE" w:rsidR="006B2510" w:rsidRPr="008E64E7" w:rsidRDefault="00722BE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3" w:type="dxa"/>
            <w:gridSpan w:val="2"/>
            <w:shd w:val="clear" w:color="auto" w:fill="D9D9D9" w:themeFill="background1" w:themeFillShade="D9"/>
            <w:vAlign w:val="center"/>
          </w:tcPr>
          <w:p w14:paraId="6498B65B" w14:textId="492E2BB7" w:rsidR="006B2510" w:rsidRPr="008E64E7" w:rsidRDefault="00722BE1" w:rsidP="00722B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14:paraId="5198BC17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B74A1EF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74753705" w14:textId="77777777" w:rsidR="006B2510" w:rsidRPr="008E64E7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 w14:paraId="4FCCBBEB" w14:textId="77777777" w:rsidR="006B2510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7C51FF02" w14:textId="5C4A75B9" w:rsidR="006B2510" w:rsidRDefault="006B25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70B0EB5B" w14:textId="455A88B4" w:rsidR="006B2510" w:rsidRDefault="006B251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4E41F72C" w14:textId="2561AC57" w:rsidR="006B2510" w:rsidRDefault="006B251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85" w:type="dxa"/>
            <w:gridSpan w:val="3"/>
            <w:shd w:val="clear" w:color="auto" w:fill="F7CAAC" w:themeFill="accent2" w:themeFillTint="66"/>
            <w:vAlign w:val="center"/>
          </w:tcPr>
          <w:p w14:paraId="53B4293A" w14:textId="2F1D4140" w:rsidR="006B2510" w:rsidRDefault="006B251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57556A" w:rsidRPr="008E64E7" w14:paraId="5BDA5F93" w14:textId="77777777" w:rsidTr="006B2510">
        <w:trPr>
          <w:jc w:val="center"/>
        </w:trPr>
        <w:tc>
          <w:tcPr>
            <w:tcW w:w="1548" w:type="dxa"/>
          </w:tcPr>
          <w:p w14:paraId="304BF321" w14:textId="77777777"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4" w:type="dxa"/>
            <w:vAlign w:val="center"/>
          </w:tcPr>
          <w:p w14:paraId="6CBAFDB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5CA3852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0838342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6F35E08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00F4BBB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47D25FB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6CAF534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1D1A1DD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DF7752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14:paraId="695748C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14:paraId="548F65F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1C486C2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1692A4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14:paraId="5A88663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3DC57C0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vAlign w:val="center"/>
          </w:tcPr>
          <w:p w14:paraId="5C34200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gridSpan w:val="2"/>
            <w:vAlign w:val="center"/>
          </w:tcPr>
          <w:p w14:paraId="56BCFC8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2B301D3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6FDE52F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shd w:val="clear" w:color="auto" w:fill="D9D9D9" w:themeFill="background1" w:themeFillShade="D9"/>
            <w:vAlign w:val="center"/>
          </w:tcPr>
          <w:p w14:paraId="3F22F66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14:paraId="3B547BC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31C71E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6549AB9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 w14:paraId="56498EE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5EFD4C0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365B77C6" w14:textId="77777777"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6E0EB3BB" w14:textId="77777777"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85" w:type="dxa"/>
            <w:gridSpan w:val="3"/>
            <w:shd w:val="clear" w:color="auto" w:fill="F7CAAC" w:themeFill="accent2" w:themeFillTint="66"/>
            <w:vAlign w:val="center"/>
          </w:tcPr>
          <w:p w14:paraId="4511EDBE" w14:textId="77777777"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14:paraId="1C1856C7" w14:textId="77777777" w:rsidTr="006B2510">
        <w:trPr>
          <w:jc w:val="center"/>
        </w:trPr>
        <w:tc>
          <w:tcPr>
            <w:tcW w:w="1548" w:type="dxa"/>
          </w:tcPr>
          <w:p w14:paraId="6391642A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4" w:type="dxa"/>
            <w:vAlign w:val="center"/>
          </w:tcPr>
          <w:p w14:paraId="5BBC905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BF99DA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6222509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597B400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6853E75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75DFDC0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28092BC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02E110F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F558D62" w14:textId="77777777" w:rsidR="00714570" w:rsidRPr="008E64E7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14:paraId="601DA96A" w14:textId="77777777" w:rsidR="00714570" w:rsidRPr="008E64E7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4" w:type="dxa"/>
            <w:gridSpan w:val="2"/>
            <w:vAlign w:val="center"/>
          </w:tcPr>
          <w:p w14:paraId="6CF93CE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30A2F56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ADA8A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14:paraId="7F2C74B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6785C31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vAlign w:val="center"/>
          </w:tcPr>
          <w:p w14:paraId="1199BE3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14:paraId="5222352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055E848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160EAA4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3" w:type="dxa"/>
            <w:gridSpan w:val="2"/>
            <w:shd w:val="clear" w:color="auto" w:fill="D9D9D9" w:themeFill="background1" w:themeFillShade="D9"/>
            <w:vAlign w:val="center"/>
          </w:tcPr>
          <w:p w14:paraId="4BA61B1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14:paraId="3E6AF46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82F47E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38E6F22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 w14:paraId="0EE50F66" w14:textId="77777777" w:rsidR="00714570" w:rsidRPr="008E64E7" w:rsidRDefault="00B8126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048C833E" w14:textId="77777777" w:rsidR="00714570" w:rsidRPr="008E64E7" w:rsidRDefault="00B8126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1D938411" w14:textId="77777777" w:rsidR="00714570" w:rsidRPr="0011062D" w:rsidRDefault="00F87D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3F3E4FE6" w14:textId="77777777"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85" w:type="dxa"/>
            <w:gridSpan w:val="3"/>
            <w:shd w:val="clear" w:color="auto" w:fill="F7CAAC" w:themeFill="accent2" w:themeFillTint="66"/>
            <w:vAlign w:val="center"/>
          </w:tcPr>
          <w:p w14:paraId="548C0E95" w14:textId="77777777" w:rsidR="00714570" w:rsidRPr="0011062D" w:rsidRDefault="00B8126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14:paraId="5CE9BC6F" w14:textId="77777777" w:rsidTr="006B2510">
        <w:trPr>
          <w:jc w:val="center"/>
        </w:trPr>
        <w:tc>
          <w:tcPr>
            <w:tcW w:w="1548" w:type="dxa"/>
          </w:tcPr>
          <w:p w14:paraId="6CC5D24D" w14:textId="77777777"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94" w:type="dxa"/>
            <w:vAlign w:val="center"/>
          </w:tcPr>
          <w:p w14:paraId="7C21D52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8FAF25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0E2FBDD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58937AF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2CE1FC2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749224A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2594EA0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5CE2831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78CB781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14:paraId="30CC1FA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14:paraId="21E6C37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2CE4E9B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4E6201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14:paraId="6B6AD93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7D1B12C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vAlign w:val="center"/>
          </w:tcPr>
          <w:p w14:paraId="12AC3E6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14:paraId="74E1B9D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12A4876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4CEBBA7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3" w:type="dxa"/>
            <w:gridSpan w:val="2"/>
            <w:shd w:val="clear" w:color="auto" w:fill="D9D9D9" w:themeFill="background1" w:themeFillShade="D9"/>
            <w:vAlign w:val="center"/>
          </w:tcPr>
          <w:p w14:paraId="0A5D094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14:paraId="2E38A18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D9AC57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459629E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 w14:paraId="2CD1EA7E" w14:textId="77777777" w:rsidR="00714570" w:rsidRPr="008E64E7" w:rsidRDefault="00B8126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0C1DB560" w14:textId="77777777" w:rsidR="00714570" w:rsidRPr="008E64E7" w:rsidRDefault="00B8126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6AC3CFEE" w14:textId="77777777" w:rsidR="00714570" w:rsidRPr="0011062D" w:rsidRDefault="00B8126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750CD62B" w14:textId="77777777"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85" w:type="dxa"/>
            <w:gridSpan w:val="3"/>
            <w:shd w:val="clear" w:color="auto" w:fill="F7CAAC" w:themeFill="accent2" w:themeFillTint="66"/>
            <w:vAlign w:val="center"/>
          </w:tcPr>
          <w:p w14:paraId="0881215E" w14:textId="77777777" w:rsidR="00714570" w:rsidRPr="0011062D" w:rsidRDefault="00B8126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</w:tr>
      <w:tr w:rsidR="0057556A" w:rsidRPr="008E64E7" w14:paraId="09BE7FF5" w14:textId="77777777" w:rsidTr="006B2510">
        <w:trPr>
          <w:jc w:val="center"/>
        </w:trPr>
        <w:tc>
          <w:tcPr>
            <w:tcW w:w="1548" w:type="dxa"/>
          </w:tcPr>
          <w:p w14:paraId="0DEECB63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4" w:type="dxa"/>
            <w:vAlign w:val="center"/>
          </w:tcPr>
          <w:p w14:paraId="1CFD5F5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F40812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28A76D2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3A12CBD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7E2358D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2D14FAF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18ED9A8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6E4EB02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5BC859A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14:paraId="3023356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14:paraId="51C487E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2"/>
            <w:vAlign w:val="center"/>
          </w:tcPr>
          <w:p w14:paraId="7B9FBBA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9EF021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14:paraId="212FC8C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413567E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2" w:type="dxa"/>
            <w:vAlign w:val="center"/>
          </w:tcPr>
          <w:p w14:paraId="38DF25C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14:paraId="63B9844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5F15A0F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5BCC1A0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shd w:val="clear" w:color="auto" w:fill="D9D9D9" w:themeFill="background1" w:themeFillShade="D9"/>
            <w:vAlign w:val="center"/>
          </w:tcPr>
          <w:p w14:paraId="400EC47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1194389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E4AC7A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15DA154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 w14:paraId="6A6E3275" w14:textId="77777777" w:rsidR="00714570" w:rsidRPr="008E64E7" w:rsidRDefault="00B8126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20929629" w14:textId="77777777" w:rsidR="00714570" w:rsidRPr="008E64E7" w:rsidRDefault="00B8126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32976CB3" w14:textId="77777777" w:rsidR="00714570" w:rsidRPr="0011062D" w:rsidRDefault="00F87D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7631E5A4" w14:textId="77777777"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85" w:type="dxa"/>
            <w:gridSpan w:val="3"/>
            <w:shd w:val="clear" w:color="auto" w:fill="F7CAAC" w:themeFill="accent2" w:themeFillTint="66"/>
            <w:vAlign w:val="center"/>
          </w:tcPr>
          <w:p w14:paraId="7343C3E1" w14:textId="77777777" w:rsidR="00714570" w:rsidRPr="0011062D" w:rsidRDefault="00F87D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57556A" w:rsidRPr="008E64E7" w14:paraId="5904ECF6" w14:textId="77777777" w:rsidTr="006B2510">
        <w:trPr>
          <w:jc w:val="center"/>
        </w:trPr>
        <w:tc>
          <w:tcPr>
            <w:tcW w:w="1548" w:type="dxa"/>
          </w:tcPr>
          <w:p w14:paraId="6C3F9F29" w14:textId="77777777"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4" w:type="dxa"/>
            <w:vAlign w:val="center"/>
          </w:tcPr>
          <w:p w14:paraId="5FC9DAD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5DDD0FC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04B3C69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7FD6ABF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6990923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6A459C7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0B8FAD2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21F2DF6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7D704BC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14:paraId="5817EC5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14:paraId="28D2470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25FBC2B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668D06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14:paraId="3E0FB99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7C4EA15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vAlign w:val="center"/>
          </w:tcPr>
          <w:p w14:paraId="6F90E3F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14:paraId="2485844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31301E5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1E07B55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3" w:type="dxa"/>
            <w:gridSpan w:val="2"/>
            <w:shd w:val="clear" w:color="auto" w:fill="D9D9D9" w:themeFill="background1" w:themeFillShade="D9"/>
            <w:vAlign w:val="center"/>
          </w:tcPr>
          <w:p w14:paraId="28C468A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14:paraId="11EFA24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131BFA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5C91800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 w14:paraId="54E9154F" w14:textId="77777777" w:rsidR="00714570" w:rsidRPr="008E64E7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0CE35B35" w14:textId="77777777" w:rsidR="00714570" w:rsidRPr="008E64E7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092EBC20" w14:textId="77777777" w:rsidR="00714570" w:rsidRPr="0011062D" w:rsidRDefault="00F87D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60F3D01F" w14:textId="77777777"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85" w:type="dxa"/>
            <w:gridSpan w:val="3"/>
            <w:shd w:val="clear" w:color="auto" w:fill="F7CAAC" w:themeFill="accent2" w:themeFillTint="66"/>
            <w:vAlign w:val="center"/>
          </w:tcPr>
          <w:p w14:paraId="04840D75" w14:textId="77777777" w:rsidR="00714570" w:rsidRPr="0011062D" w:rsidRDefault="00F87D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57556A" w:rsidRPr="008E64E7" w14:paraId="7FCFC6A3" w14:textId="77777777" w:rsidTr="006B2510">
        <w:trPr>
          <w:jc w:val="center"/>
        </w:trPr>
        <w:tc>
          <w:tcPr>
            <w:tcW w:w="1548" w:type="dxa"/>
          </w:tcPr>
          <w:p w14:paraId="2D0380B2" w14:textId="77777777"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4" w:type="dxa"/>
            <w:vAlign w:val="center"/>
          </w:tcPr>
          <w:p w14:paraId="7A6CF2A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0A596C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2B974836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65B9FE4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2B5BFE1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0330C46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00EC694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088FC74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EDCAA49" w14:textId="77777777" w:rsidR="00714570" w:rsidRPr="008E64E7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14:paraId="427D5B69" w14:textId="77777777" w:rsidR="00714570" w:rsidRPr="008E64E7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4" w:type="dxa"/>
            <w:gridSpan w:val="2"/>
            <w:vAlign w:val="center"/>
          </w:tcPr>
          <w:p w14:paraId="5E28B39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5A7DF80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A1E8E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14:paraId="3770F27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03134F9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vAlign w:val="center"/>
          </w:tcPr>
          <w:p w14:paraId="16E15E2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14:paraId="5EE6A3A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51218DE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0F4D5B9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3" w:type="dxa"/>
            <w:gridSpan w:val="2"/>
            <w:shd w:val="clear" w:color="auto" w:fill="D9D9D9" w:themeFill="background1" w:themeFillShade="D9"/>
            <w:vAlign w:val="center"/>
          </w:tcPr>
          <w:p w14:paraId="25BE873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14:paraId="1955418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6BF08D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19C3208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 w14:paraId="6DC3E821" w14:textId="77777777" w:rsidR="00714570" w:rsidRPr="008E64E7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0FAD3B51" w14:textId="77777777" w:rsidR="00714570" w:rsidRPr="008E64E7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03C959B0" w14:textId="77777777" w:rsidR="00714570" w:rsidRPr="0011062D" w:rsidRDefault="00F87D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5E825E72" w14:textId="77777777"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85" w:type="dxa"/>
            <w:gridSpan w:val="3"/>
            <w:shd w:val="clear" w:color="auto" w:fill="F7CAAC" w:themeFill="accent2" w:themeFillTint="66"/>
            <w:vAlign w:val="center"/>
          </w:tcPr>
          <w:p w14:paraId="4A6E2D61" w14:textId="77777777" w:rsidR="00714570" w:rsidRPr="0011062D" w:rsidRDefault="00F87D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14:paraId="39FFF389" w14:textId="77777777" w:rsidTr="006B2510">
        <w:trPr>
          <w:jc w:val="center"/>
        </w:trPr>
        <w:tc>
          <w:tcPr>
            <w:tcW w:w="1548" w:type="dxa"/>
          </w:tcPr>
          <w:p w14:paraId="61046AB3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4" w:type="dxa"/>
            <w:vAlign w:val="center"/>
          </w:tcPr>
          <w:p w14:paraId="017E4F3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5B2947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0EF5EFF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0C02F900" w14:textId="77777777" w:rsidR="00714570" w:rsidRPr="008E64E7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69171F8F" w14:textId="77777777" w:rsidR="00714570" w:rsidRPr="008E64E7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gridSpan w:val="2"/>
            <w:vAlign w:val="center"/>
          </w:tcPr>
          <w:p w14:paraId="3722916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44302DA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07550DD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6501536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14:paraId="7EE8EC1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14:paraId="48B5C9C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010AC3B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0316F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14:paraId="32944F7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7EB8FF0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vAlign w:val="center"/>
          </w:tcPr>
          <w:p w14:paraId="1A1D791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14:paraId="77BC389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0AD481C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15847A1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3" w:type="dxa"/>
            <w:gridSpan w:val="2"/>
            <w:shd w:val="clear" w:color="auto" w:fill="D9D9D9" w:themeFill="background1" w:themeFillShade="D9"/>
            <w:vAlign w:val="center"/>
          </w:tcPr>
          <w:p w14:paraId="164D0F1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14:paraId="254992F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297055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46B5842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 w14:paraId="3C9B649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306EFD4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2CF843E6" w14:textId="77777777" w:rsidR="00714570" w:rsidRPr="0011062D" w:rsidRDefault="00F87D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4B5188A0" w14:textId="77777777"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85" w:type="dxa"/>
            <w:gridSpan w:val="3"/>
            <w:shd w:val="clear" w:color="auto" w:fill="F7CAAC" w:themeFill="accent2" w:themeFillTint="66"/>
            <w:vAlign w:val="center"/>
          </w:tcPr>
          <w:p w14:paraId="11F33333" w14:textId="77777777" w:rsidR="00714570" w:rsidRPr="0011062D" w:rsidRDefault="00F87D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57556A" w:rsidRPr="008E64E7" w14:paraId="4C1F26D0" w14:textId="77777777" w:rsidTr="006B2510">
        <w:trPr>
          <w:jc w:val="center"/>
        </w:trPr>
        <w:tc>
          <w:tcPr>
            <w:tcW w:w="1548" w:type="dxa"/>
          </w:tcPr>
          <w:p w14:paraId="2B2E979A" w14:textId="77777777"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4" w:type="dxa"/>
            <w:vAlign w:val="center"/>
          </w:tcPr>
          <w:p w14:paraId="357AB7B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FE6362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7DB9489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4823C14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1EBB49A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1205DC6C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05E5D0A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5C82AA6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1BD0F8E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14:paraId="3AEA9A6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14:paraId="55332AE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2700C71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E19C0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14:paraId="612BDC56" w14:textId="77777777" w:rsidR="00714570" w:rsidRPr="008E64E7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6AB0ABA0" w14:textId="77777777" w:rsidR="00714570" w:rsidRPr="008E64E7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2" w:type="dxa"/>
            <w:vAlign w:val="center"/>
          </w:tcPr>
          <w:p w14:paraId="16B517E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14:paraId="3C62DFA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382A97E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55126663" w14:textId="77777777" w:rsidR="00714570" w:rsidRPr="008E64E7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3" w:type="dxa"/>
            <w:gridSpan w:val="2"/>
            <w:shd w:val="clear" w:color="auto" w:fill="D9D9D9" w:themeFill="background1" w:themeFillShade="D9"/>
            <w:vAlign w:val="center"/>
          </w:tcPr>
          <w:p w14:paraId="3DEECC44" w14:textId="77777777" w:rsidR="00714570" w:rsidRPr="008E64E7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14:paraId="0D1F208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E307E8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257257C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 w14:paraId="2E9D842C" w14:textId="77777777" w:rsidR="00714570" w:rsidRPr="008E64E7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6BE44587" w14:textId="77777777" w:rsidR="00714570" w:rsidRPr="008E64E7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2F4C3911" w14:textId="77777777" w:rsidR="00714570" w:rsidRPr="0011062D" w:rsidRDefault="00F87D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1A35FFBE" w14:textId="77777777"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5" w:type="dxa"/>
            <w:gridSpan w:val="3"/>
            <w:shd w:val="clear" w:color="auto" w:fill="F7CAAC" w:themeFill="accent2" w:themeFillTint="66"/>
            <w:vAlign w:val="center"/>
          </w:tcPr>
          <w:p w14:paraId="24A0E934" w14:textId="77777777" w:rsidR="00714570" w:rsidRPr="0011062D" w:rsidRDefault="00F87D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</w:tr>
      <w:tr w:rsidR="0057556A" w:rsidRPr="008E64E7" w14:paraId="17301B25" w14:textId="77777777" w:rsidTr="006B2510">
        <w:trPr>
          <w:jc w:val="center"/>
        </w:trPr>
        <w:tc>
          <w:tcPr>
            <w:tcW w:w="1548" w:type="dxa"/>
          </w:tcPr>
          <w:p w14:paraId="6220D8DF" w14:textId="2B1537F2" w:rsidR="00714570" w:rsidRPr="004C61CE" w:rsidRDefault="0079220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6B2510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494" w:type="dxa"/>
            <w:vAlign w:val="center"/>
          </w:tcPr>
          <w:p w14:paraId="212CBEA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C9AC5C3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14:paraId="68A1B36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1E6CC0BA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  <w:vAlign w:val="center"/>
          </w:tcPr>
          <w:p w14:paraId="4D2A638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6E39289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21D69D3E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415B278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6107E48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14:paraId="06D7906D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14:paraId="16CC569B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382323D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722DD67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14:paraId="4F947A48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0E23E90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" w:type="dxa"/>
            <w:vAlign w:val="center"/>
          </w:tcPr>
          <w:p w14:paraId="12AFBFA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14:paraId="7B596600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2FAB0E81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5058321F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3" w:type="dxa"/>
            <w:gridSpan w:val="2"/>
            <w:shd w:val="clear" w:color="auto" w:fill="D9D9D9" w:themeFill="background1" w:themeFillShade="D9"/>
            <w:vAlign w:val="center"/>
          </w:tcPr>
          <w:p w14:paraId="62879F2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14:paraId="07F0CD52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C0180D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20B82E24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vAlign w:val="center"/>
          </w:tcPr>
          <w:p w14:paraId="54CEEED9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21ADD785" w14:textId="77777777"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14:paraId="2531D73E" w14:textId="77777777" w:rsidR="00714570" w:rsidRPr="00314C1C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14:paraId="041B3BC5" w14:textId="77777777"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85" w:type="dxa"/>
            <w:gridSpan w:val="3"/>
            <w:shd w:val="clear" w:color="auto" w:fill="F7CAAC" w:themeFill="accent2" w:themeFillTint="66"/>
            <w:vAlign w:val="center"/>
          </w:tcPr>
          <w:p w14:paraId="23D0AAAB" w14:textId="77777777" w:rsidR="00714570" w:rsidRPr="00314C1C" w:rsidRDefault="00F87D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</w:tbl>
    <w:p w14:paraId="2B8E16AF" w14:textId="77777777"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p w14:paraId="050912EA" w14:textId="77777777" w:rsidR="00355461" w:rsidRDefault="00355461"/>
    <w:p w14:paraId="516BB722" w14:textId="77777777" w:rsidR="007338BB" w:rsidRDefault="007338BB"/>
    <w:sectPr w:rsidR="007338BB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F52E4" w14:textId="77777777" w:rsidR="007338BB" w:rsidRDefault="007338BB" w:rsidP="00271BC5">
      <w:pPr>
        <w:spacing w:after="0" w:line="240" w:lineRule="auto"/>
      </w:pPr>
      <w:r>
        <w:separator/>
      </w:r>
    </w:p>
  </w:endnote>
  <w:endnote w:type="continuationSeparator" w:id="0">
    <w:p w14:paraId="1D987772" w14:textId="77777777" w:rsidR="007338BB" w:rsidRDefault="007338BB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5793" w14:textId="77777777" w:rsidR="007338BB" w:rsidRDefault="007338BB" w:rsidP="00271BC5">
      <w:pPr>
        <w:spacing w:after="0" w:line="240" w:lineRule="auto"/>
      </w:pPr>
      <w:r>
        <w:separator/>
      </w:r>
    </w:p>
  </w:footnote>
  <w:footnote w:type="continuationSeparator" w:id="0">
    <w:p w14:paraId="34B2C7B2" w14:textId="77777777" w:rsidR="007338BB" w:rsidRDefault="007338BB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755"/>
    <w:multiLevelType w:val="hybridMultilevel"/>
    <w:tmpl w:val="D2FCBD4A"/>
    <w:lvl w:ilvl="0" w:tplc="399225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65F1"/>
    <w:multiLevelType w:val="hybridMultilevel"/>
    <w:tmpl w:val="154667A0"/>
    <w:lvl w:ilvl="0" w:tplc="59122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A1989"/>
    <w:multiLevelType w:val="hybridMultilevel"/>
    <w:tmpl w:val="86DABE16"/>
    <w:lvl w:ilvl="0" w:tplc="89990808">
      <w:start w:val="1"/>
      <w:numFmt w:val="decimal"/>
      <w:lvlText w:val="%1."/>
      <w:lvlJc w:val="left"/>
      <w:pPr>
        <w:ind w:left="720" w:hanging="360"/>
      </w:pPr>
    </w:lvl>
    <w:lvl w:ilvl="1" w:tplc="89990808" w:tentative="1">
      <w:start w:val="1"/>
      <w:numFmt w:val="lowerLetter"/>
      <w:lvlText w:val="%2."/>
      <w:lvlJc w:val="left"/>
      <w:pPr>
        <w:ind w:left="1440" w:hanging="360"/>
      </w:pPr>
    </w:lvl>
    <w:lvl w:ilvl="2" w:tplc="89990808" w:tentative="1">
      <w:start w:val="1"/>
      <w:numFmt w:val="lowerRoman"/>
      <w:lvlText w:val="%3."/>
      <w:lvlJc w:val="right"/>
      <w:pPr>
        <w:ind w:left="2160" w:hanging="180"/>
      </w:pPr>
    </w:lvl>
    <w:lvl w:ilvl="3" w:tplc="89990808" w:tentative="1">
      <w:start w:val="1"/>
      <w:numFmt w:val="decimal"/>
      <w:lvlText w:val="%4."/>
      <w:lvlJc w:val="left"/>
      <w:pPr>
        <w:ind w:left="2880" w:hanging="360"/>
      </w:pPr>
    </w:lvl>
    <w:lvl w:ilvl="4" w:tplc="89990808" w:tentative="1">
      <w:start w:val="1"/>
      <w:numFmt w:val="lowerLetter"/>
      <w:lvlText w:val="%5."/>
      <w:lvlJc w:val="left"/>
      <w:pPr>
        <w:ind w:left="3600" w:hanging="360"/>
      </w:pPr>
    </w:lvl>
    <w:lvl w:ilvl="5" w:tplc="89990808" w:tentative="1">
      <w:start w:val="1"/>
      <w:numFmt w:val="lowerRoman"/>
      <w:lvlText w:val="%6."/>
      <w:lvlJc w:val="right"/>
      <w:pPr>
        <w:ind w:left="4320" w:hanging="180"/>
      </w:pPr>
    </w:lvl>
    <w:lvl w:ilvl="6" w:tplc="89990808" w:tentative="1">
      <w:start w:val="1"/>
      <w:numFmt w:val="decimal"/>
      <w:lvlText w:val="%7."/>
      <w:lvlJc w:val="left"/>
      <w:pPr>
        <w:ind w:left="5040" w:hanging="360"/>
      </w:pPr>
    </w:lvl>
    <w:lvl w:ilvl="7" w:tplc="89990808" w:tentative="1">
      <w:start w:val="1"/>
      <w:numFmt w:val="lowerLetter"/>
      <w:lvlText w:val="%8."/>
      <w:lvlJc w:val="left"/>
      <w:pPr>
        <w:ind w:left="5760" w:hanging="360"/>
      </w:pPr>
    </w:lvl>
    <w:lvl w:ilvl="8" w:tplc="89990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F0062"/>
    <w:multiLevelType w:val="hybridMultilevel"/>
    <w:tmpl w:val="B882D8AC"/>
    <w:lvl w:ilvl="0" w:tplc="20562073">
      <w:start w:val="1"/>
      <w:numFmt w:val="decimal"/>
      <w:lvlText w:val="%1."/>
      <w:lvlJc w:val="left"/>
      <w:pPr>
        <w:ind w:left="720" w:hanging="360"/>
      </w:pPr>
    </w:lvl>
    <w:lvl w:ilvl="1" w:tplc="20562073" w:tentative="1">
      <w:start w:val="1"/>
      <w:numFmt w:val="lowerLetter"/>
      <w:lvlText w:val="%2."/>
      <w:lvlJc w:val="left"/>
      <w:pPr>
        <w:ind w:left="1440" w:hanging="360"/>
      </w:pPr>
    </w:lvl>
    <w:lvl w:ilvl="2" w:tplc="20562073" w:tentative="1">
      <w:start w:val="1"/>
      <w:numFmt w:val="lowerRoman"/>
      <w:lvlText w:val="%3."/>
      <w:lvlJc w:val="right"/>
      <w:pPr>
        <w:ind w:left="2160" w:hanging="180"/>
      </w:pPr>
    </w:lvl>
    <w:lvl w:ilvl="3" w:tplc="20562073" w:tentative="1">
      <w:start w:val="1"/>
      <w:numFmt w:val="decimal"/>
      <w:lvlText w:val="%4."/>
      <w:lvlJc w:val="left"/>
      <w:pPr>
        <w:ind w:left="2880" w:hanging="360"/>
      </w:pPr>
    </w:lvl>
    <w:lvl w:ilvl="4" w:tplc="20562073" w:tentative="1">
      <w:start w:val="1"/>
      <w:numFmt w:val="lowerLetter"/>
      <w:lvlText w:val="%5."/>
      <w:lvlJc w:val="left"/>
      <w:pPr>
        <w:ind w:left="3600" w:hanging="360"/>
      </w:pPr>
    </w:lvl>
    <w:lvl w:ilvl="5" w:tplc="20562073" w:tentative="1">
      <w:start w:val="1"/>
      <w:numFmt w:val="lowerRoman"/>
      <w:lvlText w:val="%6."/>
      <w:lvlJc w:val="right"/>
      <w:pPr>
        <w:ind w:left="4320" w:hanging="180"/>
      </w:pPr>
    </w:lvl>
    <w:lvl w:ilvl="6" w:tplc="20562073" w:tentative="1">
      <w:start w:val="1"/>
      <w:numFmt w:val="decimal"/>
      <w:lvlText w:val="%7."/>
      <w:lvlJc w:val="left"/>
      <w:pPr>
        <w:ind w:left="5040" w:hanging="360"/>
      </w:pPr>
    </w:lvl>
    <w:lvl w:ilvl="7" w:tplc="20562073" w:tentative="1">
      <w:start w:val="1"/>
      <w:numFmt w:val="lowerLetter"/>
      <w:lvlText w:val="%8."/>
      <w:lvlJc w:val="left"/>
      <w:pPr>
        <w:ind w:left="5760" w:hanging="360"/>
      </w:pPr>
    </w:lvl>
    <w:lvl w:ilvl="8" w:tplc="205620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C7ECA"/>
    <w:multiLevelType w:val="hybridMultilevel"/>
    <w:tmpl w:val="B83C6294"/>
    <w:lvl w:ilvl="0" w:tplc="30207560">
      <w:start w:val="1"/>
      <w:numFmt w:val="decimal"/>
      <w:lvlText w:val="%1."/>
      <w:lvlJc w:val="left"/>
      <w:pPr>
        <w:ind w:left="720" w:hanging="360"/>
      </w:pPr>
    </w:lvl>
    <w:lvl w:ilvl="1" w:tplc="30207560" w:tentative="1">
      <w:start w:val="1"/>
      <w:numFmt w:val="lowerLetter"/>
      <w:lvlText w:val="%2."/>
      <w:lvlJc w:val="left"/>
      <w:pPr>
        <w:ind w:left="1440" w:hanging="360"/>
      </w:pPr>
    </w:lvl>
    <w:lvl w:ilvl="2" w:tplc="30207560" w:tentative="1">
      <w:start w:val="1"/>
      <w:numFmt w:val="lowerRoman"/>
      <w:lvlText w:val="%3."/>
      <w:lvlJc w:val="right"/>
      <w:pPr>
        <w:ind w:left="2160" w:hanging="180"/>
      </w:pPr>
    </w:lvl>
    <w:lvl w:ilvl="3" w:tplc="30207560" w:tentative="1">
      <w:start w:val="1"/>
      <w:numFmt w:val="decimal"/>
      <w:lvlText w:val="%4."/>
      <w:lvlJc w:val="left"/>
      <w:pPr>
        <w:ind w:left="2880" w:hanging="360"/>
      </w:pPr>
    </w:lvl>
    <w:lvl w:ilvl="4" w:tplc="30207560" w:tentative="1">
      <w:start w:val="1"/>
      <w:numFmt w:val="lowerLetter"/>
      <w:lvlText w:val="%5."/>
      <w:lvlJc w:val="left"/>
      <w:pPr>
        <w:ind w:left="3600" w:hanging="360"/>
      </w:pPr>
    </w:lvl>
    <w:lvl w:ilvl="5" w:tplc="30207560" w:tentative="1">
      <w:start w:val="1"/>
      <w:numFmt w:val="lowerRoman"/>
      <w:lvlText w:val="%6."/>
      <w:lvlJc w:val="right"/>
      <w:pPr>
        <w:ind w:left="4320" w:hanging="180"/>
      </w:pPr>
    </w:lvl>
    <w:lvl w:ilvl="6" w:tplc="30207560" w:tentative="1">
      <w:start w:val="1"/>
      <w:numFmt w:val="decimal"/>
      <w:lvlText w:val="%7."/>
      <w:lvlJc w:val="left"/>
      <w:pPr>
        <w:ind w:left="5040" w:hanging="360"/>
      </w:pPr>
    </w:lvl>
    <w:lvl w:ilvl="7" w:tplc="30207560" w:tentative="1">
      <w:start w:val="1"/>
      <w:numFmt w:val="lowerLetter"/>
      <w:lvlText w:val="%8."/>
      <w:lvlJc w:val="left"/>
      <w:pPr>
        <w:ind w:left="5760" w:hanging="360"/>
      </w:pPr>
    </w:lvl>
    <w:lvl w:ilvl="8" w:tplc="30207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D522F"/>
    <w:multiLevelType w:val="hybridMultilevel"/>
    <w:tmpl w:val="309E92FA"/>
    <w:lvl w:ilvl="0" w:tplc="380743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 w16cid:durableId="748235122">
    <w:abstractNumId w:val="6"/>
  </w:num>
  <w:num w:numId="2" w16cid:durableId="494422867">
    <w:abstractNumId w:val="0"/>
  </w:num>
  <w:num w:numId="3" w16cid:durableId="1036202361">
    <w:abstractNumId w:val="2"/>
  </w:num>
  <w:num w:numId="4" w16cid:durableId="2074235352">
    <w:abstractNumId w:val="5"/>
  </w:num>
  <w:num w:numId="5" w16cid:durableId="525825925">
    <w:abstractNumId w:val="3"/>
  </w:num>
  <w:num w:numId="6" w16cid:durableId="852955411">
    <w:abstractNumId w:val="1"/>
  </w:num>
  <w:num w:numId="7" w16cid:durableId="1533960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FF2"/>
    <w:rsid w:val="0003589C"/>
    <w:rsid w:val="00056545"/>
    <w:rsid w:val="000A57F1"/>
    <w:rsid w:val="0010069F"/>
    <w:rsid w:val="00134546"/>
    <w:rsid w:val="00155DB7"/>
    <w:rsid w:val="00165738"/>
    <w:rsid w:val="00166536"/>
    <w:rsid w:val="00166FE3"/>
    <w:rsid w:val="00185417"/>
    <w:rsid w:val="001A6142"/>
    <w:rsid w:val="001B7C2C"/>
    <w:rsid w:val="001F331E"/>
    <w:rsid w:val="00213A0A"/>
    <w:rsid w:val="00271BC5"/>
    <w:rsid w:val="00271C57"/>
    <w:rsid w:val="0028551C"/>
    <w:rsid w:val="002B005E"/>
    <w:rsid w:val="002D42A5"/>
    <w:rsid w:val="0030528A"/>
    <w:rsid w:val="00317F53"/>
    <w:rsid w:val="0034774A"/>
    <w:rsid w:val="00355461"/>
    <w:rsid w:val="00365151"/>
    <w:rsid w:val="00397780"/>
    <w:rsid w:val="003C1839"/>
    <w:rsid w:val="004362F5"/>
    <w:rsid w:val="00437B7D"/>
    <w:rsid w:val="00454832"/>
    <w:rsid w:val="00454F2A"/>
    <w:rsid w:val="0046047A"/>
    <w:rsid w:val="004B27DC"/>
    <w:rsid w:val="004C1090"/>
    <w:rsid w:val="00514416"/>
    <w:rsid w:val="00545D69"/>
    <w:rsid w:val="0057556A"/>
    <w:rsid w:val="00585342"/>
    <w:rsid w:val="005B0322"/>
    <w:rsid w:val="005B5598"/>
    <w:rsid w:val="006656A4"/>
    <w:rsid w:val="00682951"/>
    <w:rsid w:val="006B2510"/>
    <w:rsid w:val="006E3697"/>
    <w:rsid w:val="00714570"/>
    <w:rsid w:val="00722BE1"/>
    <w:rsid w:val="007338BB"/>
    <w:rsid w:val="007566BD"/>
    <w:rsid w:val="0077045A"/>
    <w:rsid w:val="007818BA"/>
    <w:rsid w:val="00792208"/>
    <w:rsid w:val="007B20DE"/>
    <w:rsid w:val="007C210E"/>
    <w:rsid w:val="007E166B"/>
    <w:rsid w:val="00803F2A"/>
    <w:rsid w:val="008730B9"/>
    <w:rsid w:val="008A264F"/>
    <w:rsid w:val="008A728B"/>
    <w:rsid w:val="00933FF2"/>
    <w:rsid w:val="00947238"/>
    <w:rsid w:val="0098664D"/>
    <w:rsid w:val="00990567"/>
    <w:rsid w:val="009A406D"/>
    <w:rsid w:val="009C1F44"/>
    <w:rsid w:val="009D5D2C"/>
    <w:rsid w:val="00A07C7C"/>
    <w:rsid w:val="00A30268"/>
    <w:rsid w:val="00A63E97"/>
    <w:rsid w:val="00AD43AC"/>
    <w:rsid w:val="00AD5C1A"/>
    <w:rsid w:val="00B26D36"/>
    <w:rsid w:val="00B81269"/>
    <w:rsid w:val="00BF455E"/>
    <w:rsid w:val="00C0496A"/>
    <w:rsid w:val="00C35BEB"/>
    <w:rsid w:val="00CD52F7"/>
    <w:rsid w:val="00CE4E10"/>
    <w:rsid w:val="00D17014"/>
    <w:rsid w:val="00D50B96"/>
    <w:rsid w:val="00D619D1"/>
    <w:rsid w:val="00D61A10"/>
    <w:rsid w:val="00D9670D"/>
    <w:rsid w:val="00DC5426"/>
    <w:rsid w:val="00E3487A"/>
    <w:rsid w:val="00E602E7"/>
    <w:rsid w:val="00E676A7"/>
    <w:rsid w:val="00EB603C"/>
    <w:rsid w:val="00ED2EE1"/>
    <w:rsid w:val="00ED3B2C"/>
    <w:rsid w:val="00F127F9"/>
    <w:rsid w:val="00F4155F"/>
    <w:rsid w:val="00F87DB6"/>
    <w:rsid w:val="00FA1EB5"/>
    <w:rsid w:val="00FC772C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B807"/>
  <w15:docId w15:val="{F2F2EB37-B05A-4C31-A11E-C8467FC3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"/>
    <w:basedOn w:val="DefaultParagraphFontPHPDOCX0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1">
    <w:name w:val="Subtitle Car PHPDOCX"/>
    <w:basedOn w:val="DefaultParagraphFontPHPDOCX0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1">
    <w:name w:val="Comment Text Char PHPDOCX"/>
    <w:basedOn w:val="DefaultParagraphFon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basedOn w:val="CommentTextChar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1">
    <w:name w:val="foot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1">
    <w:name w:val="end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1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1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1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1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1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1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1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1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table" w:customStyle="1" w:styleId="myTableStyle1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16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Галина Лускова</cp:lastModifiedBy>
  <cp:revision>7</cp:revision>
  <cp:lastPrinted>2023-04-09T16:10:00Z</cp:lastPrinted>
  <dcterms:created xsi:type="dcterms:W3CDTF">2023-04-09T17:34:00Z</dcterms:created>
  <dcterms:modified xsi:type="dcterms:W3CDTF">2026-01-29T16:26:00Z</dcterms:modified>
</cp:coreProperties>
</file>